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7678A9" w:rsidRDefault="007678A9" w:rsidP="00767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Pr="0015017C" w:rsidRDefault="00604CA8" w:rsidP="00586E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586E32">
        <w:rPr>
          <w:rFonts w:ascii="Times New Roman" w:eastAsia="Calibri" w:hAnsi="Times New Roman" w:cs="Times New Roman"/>
          <w:sz w:val="12"/>
          <w:szCs w:val="12"/>
        </w:rPr>
        <w:t>860 от 25 июля 2017г. «</w:t>
      </w:r>
      <w:r w:rsidR="00586E32" w:rsidRPr="00586E32">
        <w:rPr>
          <w:rFonts w:ascii="Times New Roman" w:eastAsia="Calibri" w:hAnsi="Times New Roman" w:cs="Times New Roman"/>
          <w:sz w:val="12"/>
          <w:szCs w:val="12"/>
        </w:rPr>
        <w:t>Об установлении зоны с особыми условиями использования территории «Охранная зона объекта: «Волоконно-оптическая</w:t>
      </w:r>
      <w:r w:rsidR="00586E3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586E32" w:rsidRPr="00586E32">
        <w:rPr>
          <w:rFonts w:ascii="Times New Roman" w:eastAsia="Calibri" w:hAnsi="Times New Roman" w:cs="Times New Roman"/>
          <w:sz w:val="12"/>
          <w:szCs w:val="12"/>
        </w:rPr>
        <w:t xml:space="preserve"> кабельная линия на участке УС Калиновый ключ – РМ на границе </w:t>
      </w:r>
      <w:proofErr w:type="spellStart"/>
      <w:r w:rsidR="00586E32" w:rsidRPr="00586E32">
        <w:rPr>
          <w:rFonts w:ascii="Times New Roman" w:eastAsia="Calibri" w:hAnsi="Times New Roman" w:cs="Times New Roman"/>
          <w:sz w:val="12"/>
          <w:szCs w:val="12"/>
        </w:rPr>
        <w:t>г</w:t>
      </w:r>
      <w:proofErr w:type="gramStart"/>
      <w:r w:rsidR="00586E32" w:rsidRPr="00586E32">
        <w:rPr>
          <w:rFonts w:ascii="Times New Roman" w:eastAsia="Calibri" w:hAnsi="Times New Roman" w:cs="Times New Roman"/>
          <w:sz w:val="12"/>
          <w:szCs w:val="12"/>
        </w:rPr>
        <w:t>.О</w:t>
      </w:r>
      <w:proofErr w:type="gramEnd"/>
      <w:r w:rsidR="00586E32" w:rsidRPr="00586E32">
        <w:rPr>
          <w:rFonts w:ascii="Times New Roman" w:eastAsia="Calibri" w:hAnsi="Times New Roman" w:cs="Times New Roman"/>
          <w:sz w:val="12"/>
          <w:szCs w:val="12"/>
        </w:rPr>
        <w:t>традный</w:t>
      </w:r>
      <w:proofErr w:type="spellEnd"/>
      <w:r w:rsidR="00586E32" w:rsidRPr="00586E32">
        <w:rPr>
          <w:rFonts w:ascii="Times New Roman" w:eastAsia="Calibri" w:hAnsi="Times New Roman" w:cs="Times New Roman"/>
          <w:sz w:val="12"/>
          <w:szCs w:val="12"/>
        </w:rPr>
        <w:t>. Строительство»</w:t>
      </w:r>
      <w:r w:rsidR="00586E32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….</w:t>
      </w:r>
      <w:r w:rsidR="00586E32">
        <w:rPr>
          <w:rFonts w:ascii="Times New Roman" w:eastAsia="Calibri" w:hAnsi="Times New Roman" w:cs="Times New Roman"/>
          <w:sz w:val="12"/>
          <w:szCs w:val="12"/>
        </w:rPr>
        <w:t>……………..</w:t>
      </w:r>
      <w:r w:rsidR="007864FF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6E32" w:rsidRPr="007678A9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586E32" w:rsidP="00586E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№994 от 17 августа 2017г. «</w:t>
      </w:r>
      <w:r w:rsidRPr="00586E32">
        <w:rPr>
          <w:rFonts w:ascii="Times New Roman" w:eastAsia="Calibri" w:hAnsi="Times New Roman" w:cs="Times New Roman"/>
          <w:sz w:val="12"/>
          <w:szCs w:val="12"/>
        </w:rPr>
        <w:t>Об установлении и утверждении границ зоны с особыми условиями использования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территории – зоны минимальных расстояний газопровода-отвода к зданию газораспределительной станции-125 Литер</w:t>
      </w:r>
      <w:proofErr w:type="gramStart"/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А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7864FF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6E32" w:rsidRPr="007678A9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586E32" w:rsidP="00586E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№995 от 17 августа 2017г. «</w:t>
      </w:r>
      <w:r w:rsidRPr="00586E32">
        <w:rPr>
          <w:rFonts w:ascii="Times New Roman" w:eastAsia="Calibri" w:hAnsi="Times New Roman" w:cs="Times New Roman"/>
          <w:sz w:val="12"/>
          <w:szCs w:val="12"/>
        </w:rPr>
        <w:t>Об установлении и утверждении границ зоны с особыми условиями использования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территории – зоны минимальных расстояний газопровода-отвода к зданию газораспределительной станции-61 Литер</w:t>
      </w:r>
      <w:proofErr w:type="gramStart"/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Б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864FF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6E32" w:rsidRPr="007678A9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586E32" w:rsidP="00586E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№996 от 17 августа 2017г. «</w:t>
      </w: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Об установлении и утверждении границ зоны с особыми условиями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использования территории – зоны минимальных расстояний ГРС-125 </w:t>
      </w:r>
      <w:proofErr w:type="gramStart"/>
      <w:r w:rsidRPr="00586E32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586E32">
        <w:rPr>
          <w:rFonts w:ascii="Times New Roman" w:eastAsia="Calibri" w:hAnsi="Times New Roman" w:cs="Times New Roman"/>
          <w:sz w:val="12"/>
          <w:szCs w:val="12"/>
        </w:rPr>
        <w:t>. Верхняя Орлянка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864FF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6E32" w:rsidRPr="007678A9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586E32" w:rsidP="00586E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№997 от 17 августа 2017г. «</w:t>
      </w:r>
      <w:r w:rsidRPr="00586E32">
        <w:rPr>
          <w:rFonts w:ascii="Times New Roman" w:eastAsia="Calibri" w:hAnsi="Times New Roman" w:cs="Times New Roman"/>
          <w:sz w:val="12"/>
          <w:szCs w:val="12"/>
        </w:rPr>
        <w:t>Об установлении и утверждении границ зоны с особыми условиями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использования территории – зоны минимальных расстояний ГРС-32 п. </w:t>
      </w:r>
      <w:proofErr w:type="gramStart"/>
      <w:r w:rsidRPr="00586E32">
        <w:rPr>
          <w:rFonts w:ascii="Times New Roman" w:eastAsia="Calibri" w:hAnsi="Times New Roman" w:cs="Times New Roman"/>
          <w:sz w:val="12"/>
          <w:szCs w:val="12"/>
        </w:rPr>
        <w:t>Ровный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864FF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6E32" w:rsidRPr="007678A9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586E32" w:rsidP="00586E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№998 от 17 августа 2017г. «</w:t>
      </w:r>
      <w:r w:rsidRPr="00586E32">
        <w:rPr>
          <w:rFonts w:ascii="Times New Roman" w:eastAsia="Calibri" w:hAnsi="Times New Roman" w:cs="Times New Roman"/>
          <w:sz w:val="12"/>
          <w:szCs w:val="12"/>
        </w:rPr>
        <w:t>Об установлении и утверждении границ зоны с особыми условиями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использования территории – зоны минимальных расстояний ГРС-61 с. Воротнее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864FF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6E32" w:rsidRPr="007678A9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№999 от 17 августа 2017г. «</w:t>
      </w:r>
      <w:r w:rsidRPr="00586E32">
        <w:rPr>
          <w:rFonts w:ascii="Times New Roman" w:eastAsia="Calibri" w:hAnsi="Times New Roman" w:cs="Times New Roman"/>
          <w:sz w:val="12"/>
          <w:szCs w:val="12"/>
        </w:rPr>
        <w:t>Об установлении и утверждении границ зоны с особыми условиями использования территории – зоны минимальных расстояний ГРС 111 Сергиевские Минеральные Воды, входящей в состав технологического комплекса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«Газопровод-отвод и газораспределительная станция 111 п. Серноводск»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864FF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586E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41E" w:rsidRPr="007678A9" w:rsidRDefault="0093741E" w:rsidP="009374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№1030 от 23 августа 2017г. «</w:t>
      </w:r>
      <w:r w:rsidRPr="0093741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 к постановлению администрации муниципального района Сергиевский № 339 от 31.03.2016г. «Об утверждении Административного регламента предоставления    некоммерческим партнерством «Объединение предприятий и предпринимателей муниципального района Сергиевский Самарской области «Единство» муниципальной услуги «Оказание консультационных услуг субъектам малого и среднего предпринимательства»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864FF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41E" w:rsidRPr="007678A9" w:rsidRDefault="0093741E" w:rsidP="009374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№1031 от 23 августа 2017г. «</w:t>
      </w:r>
      <w:r w:rsidR="00E7702E" w:rsidRPr="00E7702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№1555 от 30.11.2015г. «Об  утверждении муниципальной программы  «Развитие  торговли в муниципальном районе  Сергиевский Самарской области на 2016 - 2019 годы»</w:t>
      </w:r>
      <w:r w:rsidR="00E7702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….</w:t>
      </w:r>
      <w:r w:rsidR="00E7702E">
        <w:rPr>
          <w:rFonts w:ascii="Times New Roman" w:eastAsia="Calibri" w:hAnsi="Times New Roman" w:cs="Times New Roman"/>
          <w:sz w:val="12"/>
          <w:szCs w:val="12"/>
        </w:rPr>
        <w:t>….</w:t>
      </w:r>
      <w:r w:rsidR="007864FF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41E" w:rsidRPr="007678A9" w:rsidRDefault="0093741E" w:rsidP="009374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№1032 от 23 августа 2017г. «</w:t>
      </w:r>
      <w:r w:rsidR="00E7702E" w:rsidRPr="00E7702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 к постановлению администрации муниципального района Сергиевский № 342 от 31.03.2016г. «Об утверждении Административного регламента предоставления администрацией муниципального района Сергиевский муниципальной услуги «Согласование схемы расположения ярмарки»</w:t>
      </w:r>
      <w:r w:rsidR="00E7702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……...</w:t>
      </w:r>
      <w:r w:rsidR="00E7702E">
        <w:rPr>
          <w:rFonts w:ascii="Times New Roman" w:eastAsia="Calibri" w:hAnsi="Times New Roman" w:cs="Times New Roman"/>
          <w:sz w:val="12"/>
          <w:szCs w:val="12"/>
        </w:rPr>
        <w:t>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8366F8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15017C" w:rsidRPr="0015017C" w:rsidRDefault="008366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№32 от 22 августа 2017г. «</w:t>
      </w:r>
      <w:r w:rsidRPr="008366F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 38 от 25.12.2015г. «Об утверждении муниципальной программы «Благоустройство территории сельского поселения Антоновка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864FF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64FF" w:rsidRPr="008366F8" w:rsidRDefault="007864FF" w:rsidP="007864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8366F8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7864FF" w:rsidRDefault="007864FF" w:rsidP="007864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22 августа 2017г. «</w:t>
      </w:r>
      <w:r w:rsidRPr="007864F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 39 от 25.12.2015 года «Об утверждении муниципальной программы «Совершенствование муниципального управления  сельского поселения Антоновка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»……………………...……..7</w:t>
      </w:r>
    </w:p>
    <w:p w:rsidR="007864FF" w:rsidRPr="0015017C" w:rsidRDefault="007864FF" w:rsidP="007864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2CA6" w:rsidRPr="008366F8" w:rsidRDefault="00652CA6" w:rsidP="00652C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7864FF">
        <w:rPr>
          <w:rFonts w:ascii="Times New Roman" w:eastAsia="Calibri" w:hAnsi="Times New Roman" w:cs="Times New Roman"/>
          <w:sz w:val="12"/>
          <w:szCs w:val="12"/>
        </w:rPr>
        <w:t>3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652CA6" w:rsidP="00652C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№35 от 17 августа 2017г. «</w:t>
      </w:r>
      <w:r w:rsidRPr="00652CA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 муниципального района Сергиевский № 42 от 31.12.2015г. «Об утверждении муниципальной программы «Совершенствование муниципального управления  сельского поселения Верхняя Орлянка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2CA6" w:rsidRPr="008366F8" w:rsidRDefault="00652CA6" w:rsidP="00652C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7864FF">
        <w:rPr>
          <w:rFonts w:ascii="Times New Roman" w:eastAsia="Calibri" w:hAnsi="Times New Roman" w:cs="Times New Roman"/>
          <w:sz w:val="12"/>
          <w:szCs w:val="12"/>
        </w:rPr>
        <w:t>4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652CA6" w:rsidP="00652C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№64 от 22 августа 2017г. «</w:t>
      </w:r>
      <w:r w:rsidRPr="00652CA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Воротнее муниципального района Сергиевский № 46 от 31.12.2015г. «Об утверждении муниципальной программы «Совершенствование муниципального управления  сельского поселения Воротнее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864FF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2CA6" w:rsidRPr="008366F8" w:rsidRDefault="00652CA6" w:rsidP="00652C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7864FF">
        <w:rPr>
          <w:rFonts w:ascii="Times New Roman" w:eastAsia="Calibri" w:hAnsi="Times New Roman" w:cs="Times New Roman"/>
          <w:sz w:val="12"/>
          <w:szCs w:val="12"/>
        </w:rPr>
        <w:t>5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652CA6" w:rsidP="00652C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№31 от 23 августа 2017г. «</w:t>
      </w:r>
      <w:r w:rsidRPr="00652CA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 муниципального района Сергиевский № 41 от 31.12.2015г. «Об утверждении муниципальной программы «Совершенствование муниципального управления  сельского поселения Елшанка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864FF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64FF" w:rsidRDefault="007864F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64FF" w:rsidRPr="0015017C" w:rsidRDefault="007864F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64FF" w:rsidRDefault="007864FF" w:rsidP="00652C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2CA6" w:rsidRPr="008366F8" w:rsidRDefault="00652CA6" w:rsidP="00652C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7864FF">
        <w:rPr>
          <w:rFonts w:ascii="Times New Roman" w:eastAsia="Calibri" w:hAnsi="Times New Roman" w:cs="Times New Roman"/>
          <w:sz w:val="12"/>
          <w:szCs w:val="12"/>
        </w:rPr>
        <w:t>6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652CA6" w:rsidP="00652C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№31 от 17 августа 2017г. «</w:t>
      </w:r>
      <w:r w:rsidRPr="00652CA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Захаркино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Захаркино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2CA6" w:rsidRPr="008366F8" w:rsidRDefault="00652CA6" w:rsidP="00652C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7864FF"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652CA6" w:rsidP="00652C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№30 от 23 августа 2017г. «</w:t>
      </w:r>
      <w:r w:rsidRPr="00652CA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 муниципального района Сергиевский № 39 от 30.12.2015г. «Об утверждении муниципальной программы «Совершенствование муниципального управления  сельского поселения Кармало-Аделяково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864FF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2CA6" w:rsidRPr="008366F8" w:rsidRDefault="00652CA6" w:rsidP="00652C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7864FF">
        <w:rPr>
          <w:rFonts w:ascii="Times New Roman" w:eastAsia="Calibri" w:hAnsi="Times New Roman" w:cs="Times New Roman"/>
          <w:sz w:val="12"/>
          <w:szCs w:val="12"/>
        </w:rPr>
        <w:t>8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652CA6" w:rsidP="00652C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 от 18 августа 2017г. «</w:t>
      </w:r>
      <w:r w:rsidRPr="00652CA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 43 от 30.12.2015г. «Об утверждении муниципальной программы «Совершенствование муниципального управления  сельского поселения Калиновка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864FF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2CA6" w:rsidRPr="008366F8" w:rsidRDefault="00652CA6" w:rsidP="00652C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7864FF">
        <w:rPr>
          <w:rFonts w:ascii="Times New Roman" w:eastAsia="Calibri" w:hAnsi="Times New Roman" w:cs="Times New Roman"/>
          <w:sz w:val="12"/>
          <w:szCs w:val="12"/>
        </w:rPr>
        <w:t>9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</w:t>
      </w:r>
      <w:r w:rsidR="00263265">
        <w:rPr>
          <w:rFonts w:ascii="Times New Roman" w:eastAsia="Calibri" w:hAnsi="Times New Roman" w:cs="Times New Roman"/>
          <w:sz w:val="12"/>
          <w:szCs w:val="12"/>
        </w:rPr>
        <w:t>ндабулак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652CA6" w:rsidP="00652C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263265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263265">
        <w:rPr>
          <w:rFonts w:ascii="Times New Roman" w:eastAsia="Calibri" w:hAnsi="Times New Roman" w:cs="Times New Roman"/>
          <w:sz w:val="12"/>
          <w:szCs w:val="12"/>
        </w:rPr>
        <w:t>23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августа 2017г. «</w:t>
      </w:r>
      <w:r w:rsidR="00263265" w:rsidRPr="0026326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 44 от 31.12.2015г. «Об утверждении муниципальной программы «Управление и распоряжение муниципальным имуществом сельского поселения Кандабулак муниципального района Сергиевский» на 2016-2018гг.»</w:t>
      </w:r>
      <w:r w:rsidR="00263265"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…...</w:t>
      </w:r>
      <w:r w:rsidR="00263265">
        <w:rPr>
          <w:rFonts w:ascii="Times New Roman" w:eastAsia="Calibri" w:hAnsi="Times New Roman" w:cs="Times New Roman"/>
          <w:sz w:val="12"/>
          <w:szCs w:val="12"/>
        </w:rPr>
        <w:t>…..</w:t>
      </w:r>
      <w:r w:rsidR="007864FF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3265" w:rsidRPr="008366F8" w:rsidRDefault="007864FF" w:rsidP="002632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="00263265"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263265"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="00263265"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263265" w:rsidP="002632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№35 от 23 августа 2017г. «</w:t>
      </w:r>
      <w:r w:rsidRPr="0026326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Кандабулак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7864FF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Pr="008366F8" w:rsidRDefault="001A52EA" w:rsidP="001A5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7864FF">
        <w:rPr>
          <w:rFonts w:ascii="Times New Roman" w:eastAsia="Calibri" w:hAnsi="Times New Roman" w:cs="Times New Roman"/>
          <w:sz w:val="12"/>
          <w:szCs w:val="12"/>
        </w:rPr>
        <w:t>1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A52EA" w:rsidP="001A5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№35 от 22 августа 2017г. «</w:t>
      </w:r>
      <w:r w:rsidRPr="001A52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 41 от 31.12.2015 года «Об утверждении муниципальной программы «Совершенствование муниципального управления  сельского поселения Красносельское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864FF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Pr="008366F8" w:rsidRDefault="007864FF" w:rsidP="001A5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="001A52EA"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A52EA"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="001A52EA"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A52EA" w:rsidP="001A5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№41 от 18 августа 2017г. «</w:t>
      </w:r>
      <w:r w:rsidRPr="001A52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44 от 31.12.2015г. «Об утверждении муниципальной программы «Благоустройство территории сельского поселения Кутузовский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7864FF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Pr="008366F8" w:rsidRDefault="001A52EA" w:rsidP="001A5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7864FF">
        <w:rPr>
          <w:rFonts w:ascii="Times New Roman" w:eastAsia="Calibri" w:hAnsi="Times New Roman" w:cs="Times New Roman"/>
          <w:sz w:val="12"/>
          <w:szCs w:val="12"/>
        </w:rPr>
        <w:t>3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A52EA" w:rsidP="001A5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№42 от 18 августа 2017г. «</w:t>
      </w:r>
      <w:r w:rsidRPr="001A52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Кутузовский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Pr="008366F8" w:rsidRDefault="001A52EA" w:rsidP="001A5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7864FF">
        <w:rPr>
          <w:rFonts w:ascii="Times New Roman" w:eastAsia="Calibri" w:hAnsi="Times New Roman" w:cs="Times New Roman"/>
          <w:sz w:val="12"/>
          <w:szCs w:val="12"/>
        </w:rPr>
        <w:t>4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A52EA" w:rsidP="001A5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№43 от 18 августа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1A52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51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15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Pr="008366F8" w:rsidRDefault="001A52EA" w:rsidP="001A5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7864FF">
        <w:rPr>
          <w:rFonts w:ascii="Times New Roman" w:eastAsia="Calibri" w:hAnsi="Times New Roman" w:cs="Times New Roman"/>
          <w:sz w:val="12"/>
          <w:szCs w:val="12"/>
        </w:rPr>
        <w:t>5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A52EA" w:rsidP="001A5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№35 от 23 августа 2017г. «</w:t>
      </w:r>
      <w:r w:rsidRPr="001A52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 муниципального района Сергиевский № 44 от 31.12.2015 г. «Об утверждении муниципальной программы «Совершенствование муниципального управления  сельского поселения Липовка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864FF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Pr="008366F8" w:rsidRDefault="001A52EA" w:rsidP="001A5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7864FF">
        <w:rPr>
          <w:rFonts w:ascii="Times New Roman" w:eastAsia="Calibri" w:hAnsi="Times New Roman" w:cs="Times New Roman"/>
          <w:sz w:val="12"/>
          <w:szCs w:val="12"/>
        </w:rPr>
        <w:t>6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A52EA" w:rsidP="001A5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№41 от 17 августа 2017г. «</w:t>
      </w:r>
      <w:r w:rsidRPr="001A52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 муниципального района Сергиевский № 50 от 31.12.2015г. «Об утверждении муниципальной программы «Совершенствование муниципального управления  сельского поселения Светлодольск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864FF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Pr="008366F8" w:rsidRDefault="001A52EA" w:rsidP="001A5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7864FF"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A52EA" w:rsidP="001A5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№47 от 24 августа 2017г. «</w:t>
      </w:r>
      <w:r w:rsidRPr="001A52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 62 от 30.12.2015г. «Об утверждении муниципальной программы «Благоустройство территории сельского поселения Сергиевск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7864FF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Pr="008366F8" w:rsidRDefault="001A52EA" w:rsidP="001A5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7864FF">
        <w:rPr>
          <w:rFonts w:ascii="Times New Roman" w:eastAsia="Calibri" w:hAnsi="Times New Roman" w:cs="Times New Roman"/>
          <w:sz w:val="12"/>
          <w:szCs w:val="12"/>
        </w:rPr>
        <w:t>8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A52EA" w:rsidP="001A5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№48 от 24 августа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1A52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 66  от 30.12.2015г. 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7864FF">
        <w:rPr>
          <w:rFonts w:ascii="Times New Roman" w:eastAsia="Calibri" w:hAnsi="Times New Roman" w:cs="Times New Roman"/>
          <w:sz w:val="12"/>
          <w:szCs w:val="12"/>
        </w:rPr>
        <w:t>17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Pr="008366F8" w:rsidRDefault="001A52EA" w:rsidP="001A5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7864FF">
        <w:rPr>
          <w:rFonts w:ascii="Times New Roman" w:eastAsia="Calibri" w:hAnsi="Times New Roman" w:cs="Times New Roman"/>
          <w:sz w:val="12"/>
          <w:szCs w:val="12"/>
        </w:rPr>
        <w:t>9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A52EA" w:rsidP="001A5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№35 от 17 августа 2017г. «</w:t>
      </w:r>
      <w:r w:rsidRPr="001A52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 муниципального района Сергиевский № 42 от 31.12.2015г. «Об утверждении муниципальной программы «Совершенствование муниципального управления  сельского поселения Серноводск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64FF" w:rsidRDefault="007864F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64FF" w:rsidRDefault="007864F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Pr="008366F8" w:rsidRDefault="007864FF" w:rsidP="001A5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30</w:t>
      </w:r>
      <w:r w:rsidR="001A52EA"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1A52EA">
        <w:rPr>
          <w:rFonts w:ascii="Times New Roman" w:eastAsia="Calibri" w:hAnsi="Times New Roman" w:cs="Times New Roman"/>
          <w:sz w:val="12"/>
          <w:szCs w:val="12"/>
        </w:rPr>
        <w:t>Сургут</w:t>
      </w:r>
      <w:r w:rsidR="001A52EA"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A52EA" w:rsidP="001A5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№39 от 23 августа 2017г. «</w:t>
      </w:r>
      <w:r w:rsidRPr="001A52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 46 от 31.12.2015г. «Об утверждении муниципальной программы «Благоустройство территории сельского поселения Сургут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7864FF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1A52EA" w:rsidRPr="0015017C" w:rsidRDefault="001A52EA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Pr="008366F8" w:rsidRDefault="001A52EA" w:rsidP="001A5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7864FF">
        <w:rPr>
          <w:rFonts w:ascii="Times New Roman" w:eastAsia="Calibri" w:hAnsi="Times New Roman" w:cs="Times New Roman"/>
          <w:sz w:val="12"/>
          <w:szCs w:val="12"/>
        </w:rPr>
        <w:t>1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A52EA" w:rsidP="001A5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№40 от 23 августа 2017г. «</w:t>
      </w:r>
      <w:r w:rsidRPr="001A52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 50 от 31.12.2015г. «Об утверждении муниципальной программы «Реконструкция, ремонт и укрепление материально-технической базы учреждений сельского поселения Сургут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7864FF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Pr="008366F8" w:rsidRDefault="001A52EA" w:rsidP="001A5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7864FF">
        <w:rPr>
          <w:rFonts w:ascii="Times New Roman" w:eastAsia="Calibri" w:hAnsi="Times New Roman" w:cs="Times New Roman"/>
          <w:sz w:val="12"/>
          <w:szCs w:val="12"/>
        </w:rPr>
        <w:t>2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A52EA" w:rsidP="001A5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№41 от 23 августа 2017г. «</w:t>
      </w:r>
      <w:r w:rsidRPr="001A52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Сургут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Pr="008366F8" w:rsidRDefault="001A52EA" w:rsidP="001A5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7864FF">
        <w:rPr>
          <w:rFonts w:ascii="Times New Roman" w:eastAsia="Calibri" w:hAnsi="Times New Roman" w:cs="Times New Roman"/>
          <w:sz w:val="12"/>
          <w:szCs w:val="12"/>
        </w:rPr>
        <w:t>3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A52EA" w:rsidP="001A5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№42 от 23 августа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1A52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 51 от 31.12.2015 года 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7864FF">
        <w:rPr>
          <w:rFonts w:ascii="Times New Roman" w:eastAsia="Calibri" w:hAnsi="Times New Roman" w:cs="Times New Roman"/>
          <w:sz w:val="12"/>
          <w:szCs w:val="12"/>
        </w:rPr>
        <w:t>19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Pr="008366F8" w:rsidRDefault="001A52EA" w:rsidP="001A5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7864FF">
        <w:rPr>
          <w:rFonts w:ascii="Times New Roman" w:eastAsia="Calibri" w:hAnsi="Times New Roman" w:cs="Times New Roman"/>
          <w:sz w:val="12"/>
          <w:szCs w:val="12"/>
        </w:rPr>
        <w:t>4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Default="001A52EA" w:rsidP="001A5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№42 от 24 августа 2017г. «</w:t>
      </w:r>
      <w:r w:rsidRPr="001A52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 57 от 31.12.2015г. «Об утверждении муниципальной программы «Благоустройство территории городского поселения Суходол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7864FF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Pr="008366F8" w:rsidRDefault="001A52EA" w:rsidP="001A5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7864FF">
        <w:rPr>
          <w:rFonts w:ascii="Times New Roman" w:eastAsia="Calibri" w:hAnsi="Times New Roman" w:cs="Times New Roman"/>
          <w:sz w:val="12"/>
          <w:szCs w:val="12"/>
        </w:rPr>
        <w:t>5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807B0" w:rsidRDefault="001A52EA" w:rsidP="001A5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№41 от 24 августа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1A52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 63 от 31.12.15г.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7864FF">
        <w:rPr>
          <w:rFonts w:ascii="Times New Roman" w:eastAsia="Calibri" w:hAnsi="Times New Roman" w:cs="Times New Roman"/>
          <w:sz w:val="12"/>
          <w:szCs w:val="12"/>
        </w:rPr>
        <w:t>20</w:t>
      </w:r>
      <w:proofErr w:type="gramEnd"/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Pr="008366F8" w:rsidRDefault="001A52EA" w:rsidP="001A5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7864FF">
        <w:rPr>
          <w:rFonts w:ascii="Times New Roman" w:eastAsia="Calibri" w:hAnsi="Times New Roman" w:cs="Times New Roman"/>
          <w:sz w:val="12"/>
          <w:szCs w:val="12"/>
        </w:rPr>
        <w:t>6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C2AC0" w:rsidRDefault="001A52EA" w:rsidP="001A5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№42 от 23 августа 2017г. «</w:t>
      </w:r>
      <w:r w:rsidRPr="001A52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 48 от 30.12.2015г. «Об утверждении муниципальной программы «Благоустройство территории сельского поселения Черновка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Pr="008366F8" w:rsidRDefault="001A52EA" w:rsidP="001A52E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7864FF"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C2AC0" w:rsidRDefault="001A52EA" w:rsidP="001A52E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№43 от 23 августа 2017г. «</w:t>
      </w:r>
      <w:r w:rsidRPr="001A52E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 51 от 31.12.2015г. «Об утверждении муниципальной программы «Совершенствование муниципального управления  сельского поселения Черновка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7864FF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7864FF">
        <w:rPr>
          <w:rFonts w:ascii="Times New Roman" w:eastAsia="Calibri" w:hAnsi="Times New Roman" w:cs="Times New Roman"/>
          <w:sz w:val="12"/>
          <w:szCs w:val="12"/>
        </w:rPr>
        <w:t>20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A52EA" w:rsidRDefault="001A52E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286C01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="001A2EE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июля</w:t>
      </w:r>
      <w:r w:rsidR="001A2EE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 w:rsidR="001805AA">
        <w:rPr>
          <w:rFonts w:ascii="Times New Roman" w:eastAsia="Calibri" w:hAnsi="Times New Roman" w:cs="Times New Roman"/>
          <w:sz w:val="12"/>
          <w:szCs w:val="12"/>
        </w:rPr>
        <w:t>7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 w:rsidR="00604CA8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860</w:t>
      </w:r>
    </w:p>
    <w:p w:rsidR="00286C01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6C01">
        <w:rPr>
          <w:rFonts w:ascii="Times New Roman" w:eastAsia="Calibri" w:hAnsi="Times New Roman" w:cs="Times New Roman"/>
          <w:b/>
          <w:sz w:val="12"/>
          <w:szCs w:val="12"/>
        </w:rPr>
        <w:t>Об установлении зоны с особыми условиями использования территории «Охранная зона объекта: «Волоконно-оптическая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6C01">
        <w:rPr>
          <w:rFonts w:ascii="Times New Roman" w:eastAsia="Calibri" w:hAnsi="Times New Roman" w:cs="Times New Roman"/>
          <w:b/>
          <w:sz w:val="12"/>
          <w:szCs w:val="12"/>
        </w:rPr>
        <w:t xml:space="preserve"> кабельная линия на участке УС Калиновый ключ – РМ на границе г.</w:t>
      </w:r>
      <w:r w:rsidR="00B051B8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86C01">
        <w:rPr>
          <w:rFonts w:ascii="Times New Roman" w:eastAsia="Calibri" w:hAnsi="Times New Roman" w:cs="Times New Roman"/>
          <w:b/>
          <w:sz w:val="12"/>
          <w:szCs w:val="12"/>
        </w:rPr>
        <w:t>Отрадный. Строительство»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В соответствии со статьей 56 Земельного кодекса Российской Федерации, постановлением Правительства Российской Федерации от 09.06.1995  № 578 «Об утверждении Правил охраны линий и сооружений связи Российской Федерации», администрация муниципального района Сергиевский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6C0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1. Установить зону с особыми условиями использования территории «Охранная зона объекта: «Волоконно-оптическая кабельная линия на участке УС Калиновый ключ – РМ на границе г.</w:t>
      </w:r>
      <w:r w:rsidR="00B051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Отрадный. Строительство», по адресу: Самарская область, Сергиевский район, площадью 30847 +/- 61 </w:t>
      </w:r>
      <w:proofErr w:type="spellStart"/>
      <w:r w:rsidRPr="00286C01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286C01">
        <w:rPr>
          <w:rFonts w:ascii="Times New Roman" w:eastAsia="Calibri" w:hAnsi="Times New Roman" w:cs="Times New Roman"/>
          <w:sz w:val="12"/>
          <w:szCs w:val="12"/>
        </w:rPr>
        <w:t>., согласно карте (плану) зоны с особыми условиями использования территории «Охранная зона объекта: «Волоконно-оптическая кабельная линия на участке УС Калиновый ключ – РМ на границе г.</w:t>
      </w:r>
      <w:r w:rsidR="00B051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6C01">
        <w:rPr>
          <w:rFonts w:ascii="Times New Roman" w:eastAsia="Calibri" w:hAnsi="Times New Roman" w:cs="Times New Roman"/>
          <w:sz w:val="12"/>
          <w:szCs w:val="12"/>
        </w:rPr>
        <w:t>Отрадный. Строительство» от 21.06.2017.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2. Установить ограничения (обременения), предусмотренные постановлением Правительства Российской Федерации от 09.06.1995  № 578 «Об утверждении Правил охраны линий и сооружений связи Российской Федерации», на земельные участки, расположенные полностью или частично в границах зоны с особыми условиями использования территории «Волоконно-оптическая кабельная линия на участке УС Калиновый ключ – РМ на границе г.</w:t>
      </w:r>
      <w:r w:rsidR="00B051B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86C01">
        <w:rPr>
          <w:rFonts w:ascii="Times New Roman" w:eastAsia="Calibri" w:hAnsi="Times New Roman" w:cs="Times New Roman"/>
          <w:sz w:val="12"/>
          <w:szCs w:val="12"/>
        </w:rPr>
        <w:t>Отрадный. Строительство».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3.Опубликовать настоящее постановление в газете «Сергиевский Вестник».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4.Настоящее постановление вступает в силу с момента его официального опубликования.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5.Направить настоящее постановление в 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Самарской области, для внесения соответствующих изменений в единый государственный реестр недвижимости.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6.</w:t>
      </w:r>
      <w:proofErr w:type="gramStart"/>
      <w:r w:rsidRPr="00286C0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  </w:t>
      </w:r>
    </w:p>
    <w:p w:rsidR="00286C01" w:rsidRDefault="00286C01" w:rsidP="00286C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А. А. Веселов</w:t>
      </w: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 августа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№994</w:t>
      </w:r>
    </w:p>
    <w:p w:rsidR="00586E32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6C01">
        <w:rPr>
          <w:rFonts w:ascii="Times New Roman" w:eastAsia="Calibri" w:hAnsi="Times New Roman" w:cs="Times New Roman"/>
          <w:b/>
          <w:sz w:val="12"/>
          <w:szCs w:val="12"/>
        </w:rPr>
        <w:t>Об установлении и утверждении границ зоны с особыми условиями использования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6C01">
        <w:rPr>
          <w:rFonts w:ascii="Times New Roman" w:eastAsia="Calibri" w:hAnsi="Times New Roman" w:cs="Times New Roman"/>
          <w:b/>
          <w:sz w:val="12"/>
          <w:szCs w:val="12"/>
        </w:rPr>
        <w:t xml:space="preserve"> территории – зоны минимальных расстояний газопровода-отвода к зданию газораспределительной станции-125 Литер</w:t>
      </w:r>
      <w:proofErr w:type="gramStart"/>
      <w:r w:rsidRPr="00286C01">
        <w:rPr>
          <w:rFonts w:ascii="Times New Roman" w:eastAsia="Calibri" w:hAnsi="Times New Roman" w:cs="Times New Roman"/>
          <w:b/>
          <w:sz w:val="12"/>
          <w:szCs w:val="12"/>
        </w:rPr>
        <w:t xml:space="preserve"> А</w:t>
      </w:r>
      <w:proofErr w:type="gramEnd"/>
    </w:p>
    <w:p w:rsidR="00286C01" w:rsidRPr="00286C01" w:rsidRDefault="00286C01" w:rsidP="00286C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В соответствии со статьей 90 Земельного кодекса Российской Федерации №136-ФЗ от 25.10.2001г., Федеральным законом «О государственной регистрации недвижимости» №218-ФЗ от 13.07.2015г., Сводом правил 36.13330.2012 «Магистральные трубопроводы. Актуализированная редакция СНиП 2.05.06-85*», утвержденных Приказом Федерального агентства по строительству и жилищно-коммунальному хозяйству (Госстрой) от 25.12.2012г. №108/ГС, рассмотрев письм</w:t>
      </w:r>
      <w:proofErr w:type="gramStart"/>
      <w:r w:rsidRPr="00286C01">
        <w:rPr>
          <w:rFonts w:ascii="Times New Roman" w:eastAsia="Calibri" w:hAnsi="Times New Roman" w:cs="Times New Roman"/>
          <w:sz w:val="12"/>
          <w:szCs w:val="12"/>
        </w:rPr>
        <w:t>о ООО</w:t>
      </w:r>
      <w:proofErr w:type="gram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 «Газпром </w:t>
      </w:r>
      <w:proofErr w:type="spellStart"/>
      <w:r w:rsidRPr="00286C01">
        <w:rPr>
          <w:rFonts w:ascii="Times New Roman" w:eastAsia="Calibri" w:hAnsi="Times New Roman" w:cs="Times New Roman"/>
          <w:sz w:val="12"/>
          <w:szCs w:val="12"/>
        </w:rPr>
        <w:t>трансгаз</w:t>
      </w:r>
      <w:proofErr w:type="spell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 Самара» №01-18/4343 от 26.07.2017г., представленный графический материал, Администрация муниципального района Сергиевский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6C0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1. Установить зону с особыми условиями использования территории – зону минимальных расстояний газопровода-отвода к зданию газораспределительной станции-125 Литер А. Местоположение: Самарская область, Сергиевский район, 0,2 км юго-западнее 10+600 км автодороги «Урал-Воротнее-Красные Дубки».  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2. Утвердить границы зоны с особыми условиями использования территории – зоны минимальных расстояний газопровода-отвода к зданию газораспределительной станции-125 Литер А. Местоположение: Самарская область, Сергиевский район, 0,2 км юго-западнее 10+600 км автодороги «Урал-Воротнее-Красные Дубки». Площадь зоны с особыми условиями использования территории – 341974 +/- 205 </w:t>
      </w:r>
      <w:proofErr w:type="spellStart"/>
      <w:r w:rsidRPr="00286C01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286C0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3. В зоне с особыми условиями использования территории – зоне минимальных расстояний установлены ограничения в использовании в соответствии со Сводом правил 36.13330.2012 «Магистральные трубопроводы. Актуализированная редакция СНиП 2.05.06-85*», </w:t>
      </w:r>
      <w:proofErr w:type="gramStart"/>
      <w:r w:rsidRPr="00286C01">
        <w:rPr>
          <w:rFonts w:ascii="Times New Roman" w:eastAsia="Calibri" w:hAnsi="Times New Roman" w:cs="Times New Roman"/>
          <w:sz w:val="12"/>
          <w:szCs w:val="12"/>
        </w:rPr>
        <w:t>утвержденных</w:t>
      </w:r>
      <w:proofErr w:type="gram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 Приказом Федерального агентства по строительству и жилищно-коммунальному хозяйству (Госстрой) от 25.12.2012 №108/ГС.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4. Рекомендовать предприятиям, организациям, гражданам на территории муниципального района Сергиевский соблюдать установленный режим использования в зоне с особыми условиями использования территории – зоне минимальных расстояний газопровода-отвода к зданию газораспределительной станции-125 Литер А.  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5. Опубликовать настоящее постановление в газете «Сергиевский Вестник».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6. Настоящее постановление вступает в силу с момента его официального опубликования.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7. Направить настоящее постановление в 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Самарской области, для внесения в Единый государственный реестр недвижимости сведений о зоне с особыми условиями использования территории – зоне минимальных расстояний газопровода-отвода к зданию газораспределительной станции-125 Литер А.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 8. </w:t>
      </w:r>
      <w:proofErr w:type="gramStart"/>
      <w:r w:rsidRPr="00286C0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  </w:t>
      </w:r>
    </w:p>
    <w:p w:rsidR="00286C01" w:rsidRDefault="00286C01" w:rsidP="00286C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 августа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№995</w:t>
      </w:r>
    </w:p>
    <w:p w:rsidR="00586E32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6C01">
        <w:rPr>
          <w:rFonts w:ascii="Times New Roman" w:eastAsia="Calibri" w:hAnsi="Times New Roman" w:cs="Times New Roman"/>
          <w:b/>
          <w:sz w:val="12"/>
          <w:szCs w:val="12"/>
        </w:rPr>
        <w:t>Об установлении и утверждении границ зоны с особыми условиями использования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6C01">
        <w:rPr>
          <w:rFonts w:ascii="Times New Roman" w:eastAsia="Calibri" w:hAnsi="Times New Roman" w:cs="Times New Roman"/>
          <w:b/>
          <w:sz w:val="12"/>
          <w:szCs w:val="12"/>
        </w:rPr>
        <w:t xml:space="preserve"> территории – зоны минимальных расстояний газопровода-отвода к зданию газораспределительной станции-61 Литер</w:t>
      </w:r>
      <w:proofErr w:type="gramStart"/>
      <w:r w:rsidRPr="00286C01">
        <w:rPr>
          <w:rFonts w:ascii="Times New Roman" w:eastAsia="Calibri" w:hAnsi="Times New Roman" w:cs="Times New Roman"/>
          <w:b/>
          <w:sz w:val="12"/>
          <w:szCs w:val="12"/>
        </w:rPr>
        <w:t xml:space="preserve"> Б</w:t>
      </w:r>
      <w:proofErr w:type="gramEnd"/>
    </w:p>
    <w:p w:rsidR="00286C01" w:rsidRPr="00286C01" w:rsidRDefault="00286C01" w:rsidP="00286C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В соответствии со статьей 90 Земельного кодекса Российской Федерации №136-ФЗ от 25.10.2001г., Федеральным законом «О государственной регистрации недвижимости» №218-ФЗ от 13.07.2015г., Сводом правил 36.13330.2012 «Магистральные трубопроводы. Актуализированная редакция СНиП 2.05.06-85*», утвержденных Приказом Федерального агентства по строительству и жилищно-коммунальному хозяйству (Госстрой) от 25.12.2012г. №108/ГС, рассмотрев письм</w:t>
      </w:r>
      <w:proofErr w:type="gramStart"/>
      <w:r w:rsidRPr="00286C01">
        <w:rPr>
          <w:rFonts w:ascii="Times New Roman" w:eastAsia="Calibri" w:hAnsi="Times New Roman" w:cs="Times New Roman"/>
          <w:sz w:val="12"/>
          <w:szCs w:val="12"/>
        </w:rPr>
        <w:t>о ООО</w:t>
      </w:r>
      <w:proofErr w:type="gram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 «Газпром </w:t>
      </w:r>
      <w:proofErr w:type="spellStart"/>
      <w:r w:rsidRPr="00286C01">
        <w:rPr>
          <w:rFonts w:ascii="Times New Roman" w:eastAsia="Calibri" w:hAnsi="Times New Roman" w:cs="Times New Roman"/>
          <w:sz w:val="12"/>
          <w:szCs w:val="12"/>
        </w:rPr>
        <w:t>трансгаз</w:t>
      </w:r>
      <w:proofErr w:type="spell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 Самара» №01-18/4343 от 26.07.2017г., представленный графический материал, Администрация муниципального района Сергиевский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6C0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1. Установить зону с особыми условиями использования территории – зону минимальных расстояний газопровода-отвода к зданию газораспределительной станции-61 Литер Б. Местоположение: Самарская область, Сергиевский р-н, 0,06 км южнее 18+350 км автодороги «Урал-Воротнее-Красные Дубки».  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2. Утвердить границы зоны с особыми условиями использования территории – зоны минимальных расстояний газопровода-отвода к зданию газораспределительной станции-61 Литер Б. Местоположение: Самарская область, Сергиевский р-н, 0,06 км южнее 18+350 км автодороги «Урал-Воротнее-Красные Дубки». Площадь зоны с особыми условиями использования территории – 4230126 +/- 720 </w:t>
      </w:r>
      <w:proofErr w:type="spellStart"/>
      <w:r w:rsidRPr="00286C01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286C0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3. В зоне с особыми условиями использования территории – зоне минимальных расстояний установлены ограничения в использовании в соответствии со Сводом правил 36.13330.2012 «Магистральные трубопроводы. Актуализированная редакция СНиП 2.05.06-85*», </w:t>
      </w:r>
      <w:proofErr w:type="gramStart"/>
      <w:r w:rsidRPr="00286C01">
        <w:rPr>
          <w:rFonts w:ascii="Times New Roman" w:eastAsia="Calibri" w:hAnsi="Times New Roman" w:cs="Times New Roman"/>
          <w:sz w:val="12"/>
          <w:szCs w:val="12"/>
        </w:rPr>
        <w:t>утвержденных</w:t>
      </w:r>
      <w:proofErr w:type="gram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 Приказом Федерального агентства по строительству и жилищно-коммунальному хозяйству (Госстрой) от 25.12.2012 №108/ГС.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4. Рекомендовать предприятиям, организациям, гражданам на территории муниципального района Сергиевский соблюдать установленный режим использования в зоне с особыми условиями использования территории – зоне минимальных расстояний газопровода-отвода к зданию газораспределительной станции-61 Литер Б.  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5. Опубликовать настоящее постановление в газете «Сергиевский Вестник».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6. Настоящее постановление вступает в силу с момента его официального опубликования.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7. Направить настоящее постановление в 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Самарской области, для внесения в Единый государственный реестр недвижимости сведений о зоне с особыми условиями использования территории – зоне минимальных расстояний газопровода-отвода к зданию газораспределительной станции-61 Литер Б.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 8. </w:t>
      </w:r>
      <w:proofErr w:type="gramStart"/>
      <w:r w:rsidRPr="00286C0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  </w:t>
      </w:r>
    </w:p>
    <w:p w:rsidR="00286C01" w:rsidRDefault="00286C01" w:rsidP="00286C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86C01" w:rsidRPr="00B74316" w:rsidRDefault="00286C01" w:rsidP="00286C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 августа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№996</w:t>
      </w:r>
    </w:p>
    <w:p w:rsidR="00286C01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6C01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и утверждении границ зоны с особыми условиями 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6C01">
        <w:rPr>
          <w:rFonts w:ascii="Times New Roman" w:eastAsia="Calibri" w:hAnsi="Times New Roman" w:cs="Times New Roman"/>
          <w:b/>
          <w:sz w:val="12"/>
          <w:szCs w:val="12"/>
        </w:rPr>
        <w:t xml:space="preserve">использования территории – зоны минимальных расстояний ГРС-125 </w:t>
      </w:r>
      <w:proofErr w:type="gramStart"/>
      <w:r w:rsidRPr="00286C01">
        <w:rPr>
          <w:rFonts w:ascii="Times New Roman" w:eastAsia="Calibri" w:hAnsi="Times New Roman" w:cs="Times New Roman"/>
          <w:b/>
          <w:sz w:val="12"/>
          <w:szCs w:val="12"/>
        </w:rPr>
        <w:t>с</w:t>
      </w:r>
      <w:proofErr w:type="gramEnd"/>
      <w:r w:rsidRPr="00286C01">
        <w:rPr>
          <w:rFonts w:ascii="Times New Roman" w:eastAsia="Calibri" w:hAnsi="Times New Roman" w:cs="Times New Roman"/>
          <w:b/>
          <w:sz w:val="12"/>
          <w:szCs w:val="12"/>
        </w:rPr>
        <w:t>. Верхняя Орлянка</w:t>
      </w:r>
    </w:p>
    <w:p w:rsidR="00286C01" w:rsidRPr="00286C01" w:rsidRDefault="00286C01" w:rsidP="00286C0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6C01" w:rsidRPr="00286C01" w:rsidRDefault="00286C01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В соответствии со статьей 90 Земельного кодекса Российской Федерации №136-ФЗ от 25.10.2001г., Федеральным законом «О государственной регистрации недвижимости» №218-ФЗ от 13.07.2015г., Сводом правил 36.13330.2012 «Магистральные трубопроводы. Актуализированная редакция СНиП 2.05.06-85*», утвержденных Приказом Федерального агентства по строительству и жилищно-коммунальному хозяйству (Госстрой) от 25.12.2012г. №108/ГС, рассмотрев письм</w:t>
      </w:r>
      <w:proofErr w:type="gramStart"/>
      <w:r w:rsidRPr="00286C01">
        <w:rPr>
          <w:rFonts w:ascii="Times New Roman" w:eastAsia="Calibri" w:hAnsi="Times New Roman" w:cs="Times New Roman"/>
          <w:sz w:val="12"/>
          <w:szCs w:val="12"/>
        </w:rPr>
        <w:t>о ООО</w:t>
      </w:r>
      <w:proofErr w:type="gram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 «Газпром </w:t>
      </w:r>
      <w:proofErr w:type="spellStart"/>
      <w:r w:rsidRPr="00286C01">
        <w:rPr>
          <w:rFonts w:ascii="Times New Roman" w:eastAsia="Calibri" w:hAnsi="Times New Roman" w:cs="Times New Roman"/>
          <w:sz w:val="12"/>
          <w:szCs w:val="12"/>
        </w:rPr>
        <w:t>трансгаз</w:t>
      </w:r>
      <w:proofErr w:type="spell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 Самара» №01-18/4343 от 26.07.2017г., представленный графический материал, Администрация муниципального района Сергиевский</w:t>
      </w:r>
    </w:p>
    <w:p w:rsidR="00286C01" w:rsidRPr="00286C01" w:rsidRDefault="00286C01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86C0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86C01" w:rsidRPr="00286C01" w:rsidRDefault="00286C01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1. Установить зону с особыми условиями использования территории – зону минимальных расстояний ГРС-125 </w:t>
      </w:r>
      <w:proofErr w:type="gramStart"/>
      <w:r w:rsidRPr="00286C01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. Верхняя Орлянка. Местоположение: Самарская область, Сергиевский район, ГРС-125 </w:t>
      </w:r>
      <w:proofErr w:type="gramStart"/>
      <w:r w:rsidRPr="00286C01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. Верхняя Орлянка.  </w:t>
      </w:r>
    </w:p>
    <w:p w:rsidR="00286C01" w:rsidRPr="00286C01" w:rsidRDefault="00286C01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2. Утвердить границы зоны с особыми условиями использования территории – зоны минимальных расстояний ГРС-125 </w:t>
      </w:r>
      <w:proofErr w:type="gramStart"/>
      <w:r w:rsidRPr="00286C01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. Верхняя Орлянка. Местоположение: Самарская область, Сергиевский район, ГРС-125 </w:t>
      </w:r>
      <w:proofErr w:type="gramStart"/>
      <w:r w:rsidRPr="00286C01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. Верхняя Орлянка. Площадь зоны с особыми условиями использования территории – 301788 +/- 192 </w:t>
      </w:r>
      <w:proofErr w:type="spellStart"/>
      <w:r w:rsidRPr="00286C01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286C01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86C01" w:rsidRPr="00286C01" w:rsidRDefault="00286C01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3. В зоне с особыми условиями использования территории – зоне минимальных расстояний установлены ограничения в использовании в соответствии со Сводом правил 36.13330.2012 «Магистральные трубопроводы. Актуализированная редакция СНиП 2.05.06-85*», </w:t>
      </w:r>
      <w:proofErr w:type="gramStart"/>
      <w:r w:rsidRPr="00286C01">
        <w:rPr>
          <w:rFonts w:ascii="Times New Roman" w:eastAsia="Calibri" w:hAnsi="Times New Roman" w:cs="Times New Roman"/>
          <w:sz w:val="12"/>
          <w:szCs w:val="12"/>
        </w:rPr>
        <w:t>утвержденных</w:t>
      </w:r>
      <w:proofErr w:type="gram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 Приказом Федерального агентства по строительству и жилищно-коммунальному хозяйству (Госстрой) от 25.12.2012 №108/ГС.</w:t>
      </w:r>
    </w:p>
    <w:p w:rsidR="00286C01" w:rsidRPr="00286C01" w:rsidRDefault="00286C01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4. Рекомендовать предприятиям, организациям, гражданам на территории муниципального района Сергиевский соблюдать установленный режим использования в зоне с особыми условиями использования территории – зоне минимальных расстояний ГРС-125 </w:t>
      </w:r>
      <w:proofErr w:type="gramStart"/>
      <w:r w:rsidRPr="00286C01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. Верхняя Орлянка.  </w:t>
      </w:r>
    </w:p>
    <w:p w:rsidR="00286C01" w:rsidRPr="00286C01" w:rsidRDefault="00286C01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5. Опубликовать настоящее постановление в газете «Сергиевский Вестник».</w:t>
      </w:r>
    </w:p>
    <w:p w:rsidR="00286C01" w:rsidRPr="00286C01" w:rsidRDefault="00286C01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6. Настоящее постановление вступает в силу с момента его официального опубликования.</w:t>
      </w:r>
    </w:p>
    <w:p w:rsidR="00286C01" w:rsidRPr="00286C01" w:rsidRDefault="00286C01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7. Направить настоящее постановление в 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Самарской области, для внесения в Единый государственный реестр недвижимости сведений о зоне с особыми условиями использования территории – зоне минимальных расстояний ГРС-125 </w:t>
      </w:r>
      <w:proofErr w:type="gramStart"/>
      <w:r w:rsidRPr="00286C01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286C01">
        <w:rPr>
          <w:rFonts w:ascii="Times New Roman" w:eastAsia="Calibri" w:hAnsi="Times New Roman" w:cs="Times New Roman"/>
          <w:sz w:val="12"/>
          <w:szCs w:val="12"/>
        </w:rPr>
        <w:t>. Верхняя Орлянка.</w:t>
      </w:r>
    </w:p>
    <w:p w:rsidR="00286C01" w:rsidRPr="00286C01" w:rsidRDefault="00286C01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 8. </w:t>
      </w:r>
      <w:proofErr w:type="gramStart"/>
      <w:r w:rsidRPr="00286C0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86C0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  </w:t>
      </w:r>
    </w:p>
    <w:p w:rsidR="00586E32" w:rsidRDefault="00286C01" w:rsidP="00586E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286C01" w:rsidRPr="00286C01" w:rsidRDefault="00286C01" w:rsidP="00586E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6C01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 августа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№997</w:t>
      </w:r>
    </w:p>
    <w:p w:rsidR="00586E32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6E32">
        <w:rPr>
          <w:rFonts w:ascii="Times New Roman" w:eastAsia="Calibri" w:hAnsi="Times New Roman" w:cs="Times New Roman"/>
          <w:b/>
          <w:sz w:val="12"/>
          <w:szCs w:val="12"/>
        </w:rPr>
        <w:t>Об установлении и утверждении границ зоны с особыми условиями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6E32">
        <w:rPr>
          <w:rFonts w:ascii="Times New Roman" w:eastAsia="Calibri" w:hAnsi="Times New Roman" w:cs="Times New Roman"/>
          <w:b/>
          <w:sz w:val="12"/>
          <w:szCs w:val="12"/>
        </w:rPr>
        <w:t xml:space="preserve"> использования территории – зоны минимальных расстояний ГРС-32 п. </w:t>
      </w:r>
      <w:proofErr w:type="gramStart"/>
      <w:r w:rsidRPr="00586E32">
        <w:rPr>
          <w:rFonts w:ascii="Times New Roman" w:eastAsia="Calibri" w:hAnsi="Times New Roman" w:cs="Times New Roman"/>
          <w:b/>
          <w:sz w:val="12"/>
          <w:szCs w:val="12"/>
        </w:rPr>
        <w:t>Ровный</w:t>
      </w:r>
      <w:proofErr w:type="gramEnd"/>
    </w:p>
    <w:p w:rsidR="00586E32" w:rsidRPr="00586E32" w:rsidRDefault="00586E32" w:rsidP="00586E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статьей 90 Земельного кодекса Российской Федерации №136-ФЗ от 25.10.2001г., Федеральным законом «О государственной регистрации недвижимости» №218-ФЗ от 13.07.2015г., Сводом правил 36.13330.2012 «Магистральные трубопроводы. </w:t>
      </w:r>
      <w:r w:rsidRPr="00586E32">
        <w:rPr>
          <w:rFonts w:ascii="Times New Roman" w:eastAsia="Calibri" w:hAnsi="Times New Roman" w:cs="Times New Roman"/>
          <w:sz w:val="12"/>
          <w:szCs w:val="12"/>
        </w:rPr>
        <w:lastRenderedPageBreak/>
        <w:t>Актуализированная редакция СНиП 2.05.06-85*», утвержденных Приказом Федерального агентства по строительству и жилищно-коммунальному хозяйству (Госстрой) от 25.12.2012г. №108/ГС, рассмотрев письм</w:t>
      </w:r>
      <w:proofErr w:type="gramStart"/>
      <w:r w:rsidRPr="00586E32">
        <w:rPr>
          <w:rFonts w:ascii="Times New Roman" w:eastAsia="Calibri" w:hAnsi="Times New Roman" w:cs="Times New Roman"/>
          <w:sz w:val="12"/>
          <w:szCs w:val="12"/>
        </w:rPr>
        <w:t>о ООО</w:t>
      </w:r>
      <w:proofErr w:type="gramEnd"/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«Газпром </w:t>
      </w:r>
      <w:proofErr w:type="spellStart"/>
      <w:r w:rsidRPr="00586E32">
        <w:rPr>
          <w:rFonts w:ascii="Times New Roman" w:eastAsia="Calibri" w:hAnsi="Times New Roman" w:cs="Times New Roman"/>
          <w:sz w:val="12"/>
          <w:szCs w:val="12"/>
        </w:rPr>
        <w:t>трансгаз</w:t>
      </w:r>
      <w:proofErr w:type="spellEnd"/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Самара» №01-18/4343 от 26.07.2017г., представленный графический материал, Администрация муниципального района Сергиевский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86E3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1. Установить зону с особыми условиями использования территории – зону минимальных расстояний ГРС-32 п. </w:t>
      </w:r>
      <w:proofErr w:type="gramStart"/>
      <w:r w:rsidRPr="00586E32">
        <w:rPr>
          <w:rFonts w:ascii="Times New Roman" w:eastAsia="Calibri" w:hAnsi="Times New Roman" w:cs="Times New Roman"/>
          <w:sz w:val="12"/>
          <w:szCs w:val="12"/>
        </w:rPr>
        <w:t>Ровный</w:t>
      </w:r>
      <w:proofErr w:type="gramEnd"/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. Местоположение: Самарская область, муниципальный район Сергиевский, ГРС-32 п. Ровный.  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2. Утвердить границы зоны с особыми условиями использования территории – зону минимальных расстояний ГРС-32 п. </w:t>
      </w:r>
      <w:proofErr w:type="gramStart"/>
      <w:r w:rsidRPr="00586E32">
        <w:rPr>
          <w:rFonts w:ascii="Times New Roman" w:eastAsia="Calibri" w:hAnsi="Times New Roman" w:cs="Times New Roman"/>
          <w:sz w:val="12"/>
          <w:szCs w:val="12"/>
        </w:rPr>
        <w:t>Ровный</w:t>
      </w:r>
      <w:proofErr w:type="gramEnd"/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. Местоположение: Самарская область, муниципальный район Сергиевский, ГРС-32 п. Ровный. Площадь зоны с особыми условиями использования территории – 325453 +/- 200 </w:t>
      </w:r>
      <w:proofErr w:type="spellStart"/>
      <w:r w:rsidRPr="00586E32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586E32">
        <w:rPr>
          <w:rFonts w:ascii="Times New Roman" w:eastAsia="Calibri" w:hAnsi="Times New Roman" w:cs="Times New Roman"/>
          <w:sz w:val="12"/>
          <w:szCs w:val="12"/>
        </w:rPr>
        <w:t>.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3. В зоне с особыми условиями использования территории – зоне минимальных расстояний установлены ограничения в использовании в соответствии со Сводом правил 36.13330.2012 «Магистральные трубопроводы. Актуализированная редакция СНиП 2.05.06-85*», </w:t>
      </w:r>
      <w:proofErr w:type="gramStart"/>
      <w:r w:rsidRPr="00586E32">
        <w:rPr>
          <w:rFonts w:ascii="Times New Roman" w:eastAsia="Calibri" w:hAnsi="Times New Roman" w:cs="Times New Roman"/>
          <w:sz w:val="12"/>
          <w:szCs w:val="12"/>
        </w:rPr>
        <w:t>утвержденных</w:t>
      </w:r>
      <w:proofErr w:type="gramEnd"/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Приказом Федерального агентства по строительству и жилищно-коммунальному хозяйству (Госстрой) от 25.12.2012 №108/ГС.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4. Рекомендовать предприятиям, организациям, гражданам на территории муниципального района Сергиевский соблюдать установленный режим использования в зоне с особыми условиями использования территории – зоне минимальных расстояний ГРС-32 п. Ровный.  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>5. Опубликовать настоящее постановление в газете «Сергиевский Вестник».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>6. Настоящее постановление вступает в силу с момента его официального опубликования.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>7. Направить настоящее постановление в 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Самарской области, для внесения в Единый государственный реестр недвижимости сведений о зоне с особыми условиями использования территории – зоне минимальных расстояний ГРС-32 п. Ровный.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8. </w:t>
      </w:r>
      <w:proofErr w:type="gramStart"/>
      <w:r w:rsidRPr="00586E3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  </w:t>
      </w:r>
    </w:p>
    <w:p w:rsidR="00586E32" w:rsidRDefault="00586E32" w:rsidP="00586E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 августа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№998</w:t>
      </w:r>
    </w:p>
    <w:p w:rsidR="00586E32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6E32">
        <w:rPr>
          <w:rFonts w:ascii="Times New Roman" w:eastAsia="Calibri" w:hAnsi="Times New Roman" w:cs="Times New Roman"/>
          <w:b/>
          <w:sz w:val="12"/>
          <w:szCs w:val="12"/>
        </w:rPr>
        <w:t>Об установлении и утверждении границ зоны с особыми условиями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6E32">
        <w:rPr>
          <w:rFonts w:ascii="Times New Roman" w:eastAsia="Calibri" w:hAnsi="Times New Roman" w:cs="Times New Roman"/>
          <w:b/>
          <w:sz w:val="12"/>
          <w:szCs w:val="12"/>
        </w:rPr>
        <w:t xml:space="preserve"> использования территории – зоны минимальных расстояний ГРС-61 с. Воротнее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>В соответствии со статьей 90 Земельного кодекса Российской Федерации №136-ФЗ от 25.10.2001г., Федеральным законом «О государственной регистрации недвижимости» №218-ФЗ от 13.07.2015г., Сводом правил 36.13330.2012 «Магистральные трубопроводы. Актуализированная редакция СНиП 2.05.06-85*», утвержденных Приказом Федерального агентства по строительству и жилищно-коммунальному хозяйству (Госстрой) от 25.12.2012г. №108/ГС, рассмотрев письм</w:t>
      </w:r>
      <w:proofErr w:type="gramStart"/>
      <w:r w:rsidRPr="00586E32">
        <w:rPr>
          <w:rFonts w:ascii="Times New Roman" w:eastAsia="Calibri" w:hAnsi="Times New Roman" w:cs="Times New Roman"/>
          <w:sz w:val="12"/>
          <w:szCs w:val="12"/>
        </w:rPr>
        <w:t>о ООО</w:t>
      </w:r>
      <w:proofErr w:type="gramEnd"/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«Газпром </w:t>
      </w:r>
      <w:proofErr w:type="spellStart"/>
      <w:r w:rsidRPr="00586E32">
        <w:rPr>
          <w:rFonts w:ascii="Times New Roman" w:eastAsia="Calibri" w:hAnsi="Times New Roman" w:cs="Times New Roman"/>
          <w:sz w:val="12"/>
          <w:szCs w:val="12"/>
        </w:rPr>
        <w:t>трансгаз</w:t>
      </w:r>
      <w:proofErr w:type="spellEnd"/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Самара» №01-18/4343 от 26.07.2017г., представленный графический материал, Администрация муниципального района Сергиевский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86E3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1. Установить зону с особыми условиями использования территории – зону минимальных расстояний ГРС-61 с. Воротнее. Местоположение: Самарская область, Сергиевский район, ГРС-61 с. Воротнее.  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2. Утвердить границы зоны с особыми условиями использования территории – зону минимальных расстояний ГРС-61 с. Воротнее. Местоположение: Самарская область, Сергиевский район, ГРС-61 с. Воротнее. Площадь зоны с особыми условиями использования территории – 300148 +/- 192 </w:t>
      </w:r>
      <w:proofErr w:type="spellStart"/>
      <w:r w:rsidRPr="00586E32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586E32">
        <w:rPr>
          <w:rFonts w:ascii="Times New Roman" w:eastAsia="Calibri" w:hAnsi="Times New Roman" w:cs="Times New Roman"/>
          <w:sz w:val="12"/>
          <w:szCs w:val="12"/>
        </w:rPr>
        <w:t>.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3. В зоне с особыми условиями использования территории – зоне минимальных расстояний установлены ограничения в использовании в соответствии со Сводом правил 36.13330.2012 «Магистральные трубопроводы. Актуализированная редакция СНиП 2.05.06-85*», </w:t>
      </w:r>
      <w:proofErr w:type="gramStart"/>
      <w:r w:rsidRPr="00586E32">
        <w:rPr>
          <w:rFonts w:ascii="Times New Roman" w:eastAsia="Calibri" w:hAnsi="Times New Roman" w:cs="Times New Roman"/>
          <w:sz w:val="12"/>
          <w:szCs w:val="12"/>
        </w:rPr>
        <w:t>утвержденных</w:t>
      </w:r>
      <w:proofErr w:type="gramEnd"/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Приказом Федерального агентства по строительству и жилищно-коммунальному хозяйству (Госстрой) от 25.12.2012 №108/ГС.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4. Рекомендовать предприятиям, организациям, гражданам на территории муниципального района Сергиевский соблюдать установленный режим использования в зоне с особыми условиями использования территории – зоне минимальных расстояний ГРС-61 с. Воротнее.  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>5. Опубликовать настоящее постановление в газете «Сергиевский Вестник».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>6. Настоящее постановление вступает в силу с момента его официального опубликования.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>7. Направить настоящее постановление в 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Самарской области, для внесения в Единый государственный реестр недвижимости сведений о зоне с особыми условиями использования территории – зоне минимальных расстояний ГРС-61 с. Воротнее.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8. </w:t>
      </w:r>
      <w:proofErr w:type="gramStart"/>
      <w:r w:rsidRPr="00586E3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  </w:t>
      </w:r>
    </w:p>
    <w:p w:rsidR="00586E32" w:rsidRDefault="00586E32" w:rsidP="00586E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86E32" w:rsidRPr="00B74316" w:rsidRDefault="00586E32" w:rsidP="00586E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 августа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№999</w:t>
      </w:r>
    </w:p>
    <w:p w:rsidR="00586E32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6E32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и утверждении границ зоны с особыми условиями использования территории – зоны </w:t>
      </w:r>
    </w:p>
    <w:p w:rsidR="00586E32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6E32">
        <w:rPr>
          <w:rFonts w:ascii="Times New Roman" w:eastAsia="Calibri" w:hAnsi="Times New Roman" w:cs="Times New Roman"/>
          <w:b/>
          <w:sz w:val="12"/>
          <w:szCs w:val="12"/>
        </w:rPr>
        <w:t>минимальных расстояний ГРС 111 Сергиевские Минеральные Воды, входящей в состав технологического комплекса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6E32">
        <w:rPr>
          <w:rFonts w:ascii="Times New Roman" w:eastAsia="Calibri" w:hAnsi="Times New Roman" w:cs="Times New Roman"/>
          <w:b/>
          <w:sz w:val="12"/>
          <w:szCs w:val="12"/>
        </w:rPr>
        <w:t xml:space="preserve"> «Газопровод-отвод и газораспределительная станция 111 п. Серноводск»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>В соответствии со статьей 90 Земельного кодекса Российской Федерации №136-ФЗ от 25.10.2001г., Федеральным законом «О государственной регистрации недвижимости» №218-ФЗ от 13.07.2015г., Сводом правил 36.13330.2012 «Магистральные трубопроводы. Актуализированная редакция СНиП 2.05.06-85*», утвержденных Приказом Федерального агентства по строительству и жилищно-коммунальному хозяйству (Госстрой) от 25.12.2012г. №108/ГС, рассмотрев письм</w:t>
      </w:r>
      <w:proofErr w:type="gramStart"/>
      <w:r w:rsidRPr="00586E32">
        <w:rPr>
          <w:rFonts w:ascii="Times New Roman" w:eastAsia="Calibri" w:hAnsi="Times New Roman" w:cs="Times New Roman"/>
          <w:sz w:val="12"/>
          <w:szCs w:val="12"/>
        </w:rPr>
        <w:t>о ООО</w:t>
      </w:r>
      <w:proofErr w:type="gramEnd"/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«Газпром </w:t>
      </w:r>
      <w:proofErr w:type="spellStart"/>
      <w:r w:rsidRPr="00586E32">
        <w:rPr>
          <w:rFonts w:ascii="Times New Roman" w:eastAsia="Calibri" w:hAnsi="Times New Roman" w:cs="Times New Roman"/>
          <w:sz w:val="12"/>
          <w:szCs w:val="12"/>
        </w:rPr>
        <w:t>трансгаз</w:t>
      </w:r>
      <w:proofErr w:type="spellEnd"/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Самара» №01-18/4343 от 26.07.2017г., представленный графический материал, Администрация муниципального района Сергиевский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86E3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Установить зону с особыми условиями использования территории – зону минимальных расстояний ГРС 111 Сергиевские Минеральные Воды, входящей в состав технологического комплекса «Газопровод-отвод и газораспределительная станция 111 п. Серноводск». Местоположение: Самарская область, муниципальный район Сергиевский.  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2. Утвердить границы зоны с особыми условиями использования территории – зоны минимальных расстояний ГРС 111 Сергиевские Минеральные Воды, входящей в состав технологического комплекса «Газопровод-отвод и газораспределительная станция 111 п. Серноводск». Местоположение: Самарская область, муниципальный район Сергиевский. Площадь зоны с особыми условиями использования территории – 288068 +/- 188 </w:t>
      </w:r>
      <w:proofErr w:type="spellStart"/>
      <w:r w:rsidRPr="00586E32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586E32">
        <w:rPr>
          <w:rFonts w:ascii="Times New Roman" w:eastAsia="Calibri" w:hAnsi="Times New Roman" w:cs="Times New Roman"/>
          <w:sz w:val="12"/>
          <w:szCs w:val="12"/>
        </w:rPr>
        <w:t>.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3. В зоне с особыми условиями использования территории – зоне минимальных расстояний установлены ограничения в использовании в соответствии со Сводом правил 36.13330.2012 «Магистральные трубопроводы. Актуализированная редакция СНиП 2.05.06-85*», </w:t>
      </w:r>
      <w:proofErr w:type="gramStart"/>
      <w:r w:rsidRPr="00586E32">
        <w:rPr>
          <w:rFonts w:ascii="Times New Roman" w:eastAsia="Calibri" w:hAnsi="Times New Roman" w:cs="Times New Roman"/>
          <w:sz w:val="12"/>
          <w:szCs w:val="12"/>
        </w:rPr>
        <w:t>утвержденных</w:t>
      </w:r>
      <w:proofErr w:type="gramEnd"/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Приказом Федерального агентства по строительству и жилищно-коммунальному хозяйству (Госстрой) от 25.12.2012 №108/ГС.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4. Рекомендовать предприятиям, организациям, гражданам на территории муниципального района Сергиевский соблюдать установленный режим использования в зоне с особыми условиями использования территории – зоне минимальных расстояний ГРС 111 Сергиевские Минеральные Воды, входящей в состав технологического комплекса «Газопровод-отвод и газораспределительная станция 111 п. Серноводск».  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>5. Опубликовать настоящее постановление в газете «Сергиевский Вестник».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>6. Настоящее постановление вступает в силу с момента его официального опубликования.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586E32">
        <w:rPr>
          <w:rFonts w:ascii="Times New Roman" w:eastAsia="Calibri" w:hAnsi="Times New Roman" w:cs="Times New Roman"/>
          <w:sz w:val="12"/>
          <w:szCs w:val="12"/>
        </w:rPr>
        <w:t>Направить настоящее постановление в филиал Федерального государственного бюджетного учреждения «Федеральная кадастровая палата Федеральной службы государственной регистрации кадастра и картографии» по Самарской области, для внесения в Единый государственный реестр недвижимости сведений о зоне с особыми условиями использования территории – зоне минимальных расстояний ГРС 111 Сергиевские Минеральные Воды, входящей в состав технологического комплекса «Газопровод-отвод и газораспределительная станция 111 п. Серноводск».</w:t>
      </w:r>
      <w:proofErr w:type="gramEnd"/>
    </w:p>
    <w:p w:rsidR="00586E32" w:rsidRPr="00586E32" w:rsidRDefault="00586E32" w:rsidP="00586E3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8. </w:t>
      </w:r>
      <w:proofErr w:type="gramStart"/>
      <w:r w:rsidRPr="00586E3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86E3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Н.А.  </w:t>
      </w:r>
    </w:p>
    <w:p w:rsidR="00586E32" w:rsidRDefault="00586E32" w:rsidP="00586E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86E32" w:rsidRPr="00586E32" w:rsidRDefault="00586E32" w:rsidP="00586E3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86E32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93741E" w:rsidRPr="00B74316" w:rsidRDefault="0093741E" w:rsidP="009374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3741E" w:rsidRPr="00B74316" w:rsidRDefault="0093741E" w:rsidP="009374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3741E" w:rsidRPr="00B74316" w:rsidRDefault="0093741E" w:rsidP="009374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3741E" w:rsidRPr="00B74316" w:rsidRDefault="0093741E" w:rsidP="009374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3741E" w:rsidRPr="00B74316" w:rsidRDefault="0093741E" w:rsidP="009374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3741E" w:rsidRPr="00B74316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23 августа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№1030</w:t>
      </w:r>
    </w:p>
    <w:p w:rsidR="0093741E" w:rsidRDefault="0093741E" w:rsidP="009374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41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 к постановлению администрации муниципального района Сергиевский 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3741E">
        <w:rPr>
          <w:rFonts w:ascii="Times New Roman" w:eastAsia="Calibri" w:hAnsi="Times New Roman" w:cs="Times New Roman"/>
          <w:b/>
          <w:sz w:val="12"/>
          <w:szCs w:val="12"/>
        </w:rPr>
        <w:t>№ 339 от 31.03.2016г. «Об утверждении Административного регламента предоставления    некоммерческим партнерством «Объединение предприятий и предпринимателей муниципального района Сергиевский Самарской области «Единство» муниципальной услуги «Оказание консультационных услуг субъектам малого и среднего предпринимательства»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41E" w:rsidRPr="0093741E" w:rsidRDefault="0093741E" w:rsidP="009374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3741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района Сергиевский №102 от 09.02.2016г. «Об утверждении Реестра муниципальных услуг муниципального района Сергиевский», постановлением администрации муниципального района Сергиевский №1189 от 23.10.2013г. «Об утверждении Порядка разработки, согласования</w:t>
      </w:r>
      <w:proofErr w:type="gramEnd"/>
      <w:r w:rsidRPr="0093741E">
        <w:rPr>
          <w:rFonts w:ascii="Times New Roman" w:eastAsia="Calibri" w:hAnsi="Times New Roman" w:cs="Times New Roman"/>
          <w:sz w:val="12"/>
          <w:szCs w:val="12"/>
        </w:rPr>
        <w:t xml:space="preserve"> и утверждения административных регламентов предоставления муниципальных услуг», в целях приведения нормативных правовых актов органов местного самоуправления в соответствие с действующим законодательством, администрация муниципального района Сергиевский 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3741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3741E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339 от 31.03.2016г. «Об утверждении Административного регламента предоставления    некоммерческим партнерством «Объединение предприятий и предпринимателей муниципального района Сергиевский Самарской области «Единство» муниципальной услуги «Оказание консультационных услуг субъектам малого и среднего предпринимательства» (далее – Административный регламент) следующего содержания: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93741E">
        <w:rPr>
          <w:rFonts w:ascii="Times New Roman" w:eastAsia="Calibri" w:hAnsi="Times New Roman" w:cs="Times New Roman"/>
          <w:sz w:val="12"/>
          <w:szCs w:val="12"/>
        </w:rPr>
        <w:t>Приложение № 2 к Административному регламенту изложить в новой редакции согласно приложению № 1 к настоящему постановлению.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93741E">
        <w:rPr>
          <w:rFonts w:ascii="Times New Roman" w:eastAsia="Calibri" w:hAnsi="Times New Roman" w:cs="Times New Roman"/>
          <w:sz w:val="12"/>
          <w:szCs w:val="12"/>
        </w:rPr>
        <w:t>Приложение № 5 к Административному регламенту изложить в новой редакции согласно приложению № 2 к настоящему постановлению.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вестник». 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3741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3741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начальника отдела торговли и экономического развития администрации муниципального района Сергиевский Макарову О.В. </w:t>
      </w:r>
    </w:p>
    <w:p w:rsidR="0093741E" w:rsidRDefault="0093741E" w:rsidP="009374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41E" w:rsidRPr="00604CA8" w:rsidRDefault="0093741E" w:rsidP="0093741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93741E" w:rsidRPr="00604CA8" w:rsidRDefault="0093741E" w:rsidP="0093741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93741E" w:rsidRPr="00604CA8" w:rsidRDefault="0093741E" w:rsidP="0093741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3741E" w:rsidRPr="00604CA8" w:rsidRDefault="0093741E" w:rsidP="009374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1030</w:t>
      </w:r>
      <w:r w:rsidRPr="00604CA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604CA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604CA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93741E" w:rsidRDefault="0093741E" w:rsidP="009374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организации инфраструктуры поддержки СМСП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3741E">
        <w:rPr>
          <w:rFonts w:ascii="Times New Roman" w:eastAsia="Calibri" w:hAnsi="Times New Roman" w:cs="Times New Roman"/>
          <w:sz w:val="12"/>
          <w:szCs w:val="12"/>
        </w:rPr>
        <w:t xml:space="preserve">на получение муниципальной услуги 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bCs/>
          <w:sz w:val="12"/>
          <w:szCs w:val="12"/>
        </w:rPr>
        <w:t>«Оказание консультационных услуг субъектам малого и среднего предпринимательства»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(полное наименование с указанием организационно-правовой формы)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41E" w:rsidRPr="0093741E" w:rsidRDefault="0093741E" w:rsidP="009374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Настоящим заявлением гарантируем (подтверждаем), что являемся организацией инфраструктуры поддержки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не находимся в процессе ликвидации, реорганизации, банкротства и наша деятельность не приостановлена в установленном действующим законодательством порядке. Настоящим заявлением просим предоставить муниципальную услугу в виде: 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</w:t>
      </w:r>
      <w:r w:rsidRPr="0093741E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О себе сообщаем следующие сведения: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lastRenderedPageBreak/>
        <w:t>основной государственный регистрационный номер 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</w:t>
      </w:r>
      <w:r w:rsidRPr="0093741E">
        <w:rPr>
          <w:rFonts w:ascii="Times New Roman" w:eastAsia="Calibri" w:hAnsi="Times New Roman" w:cs="Times New Roman"/>
          <w:sz w:val="12"/>
          <w:szCs w:val="12"/>
        </w:rPr>
        <w:t>_,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место нахождения юридического лица 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______________________________________________________,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ИНН, КПП 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</w:t>
      </w:r>
      <w:r w:rsidRPr="0093741E">
        <w:rPr>
          <w:rFonts w:ascii="Times New Roman" w:eastAsia="Calibri" w:hAnsi="Times New Roman" w:cs="Times New Roman"/>
          <w:sz w:val="12"/>
          <w:szCs w:val="12"/>
        </w:rPr>
        <w:t>__,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контактный телефон 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________________________________________________________________________,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руководитель юридического лица 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_______________________________________________________,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(Ф.И.О., контактный телефон)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Подпись руководителя юридического лица _______________________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Дата___________________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Печать юридического лица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3741E"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</w:t>
      </w: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3741E">
        <w:rPr>
          <w:rFonts w:ascii="Times New Roman" w:eastAsia="Calibri" w:hAnsi="Times New Roman" w:cs="Times New Roman"/>
          <w:b/>
          <w:i/>
          <w:sz w:val="12"/>
          <w:szCs w:val="12"/>
        </w:rPr>
        <w:t>Отметка о получении муниципальной услуги*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Услуга получена.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Подпись руководителя юридического лица (индивидуального предпринимателя) ______________________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Печать юридического лица (индивидуального предпринимателя)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Дата___________________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3741E"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</w:t>
      </w: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</w:rPr>
      </w:pPr>
      <w:r w:rsidRPr="0093741E">
        <w:rPr>
          <w:rFonts w:ascii="Times New Roman" w:eastAsia="Calibri" w:hAnsi="Times New Roman" w:cs="Times New Roman"/>
          <w:b/>
          <w:i/>
          <w:sz w:val="12"/>
          <w:szCs w:val="12"/>
        </w:rPr>
        <w:t>Служебные отметки**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 xml:space="preserve">Заявление подано заявителем: 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 xml:space="preserve">____ лично; 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 xml:space="preserve">____ по телефону; 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 xml:space="preserve">____ по почте; 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____ на едином портале государственных и муниципальных услуг</w:t>
      </w:r>
      <w:proofErr w:type="gramStart"/>
      <w:r w:rsidRPr="0093741E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93741E">
        <w:rPr>
          <w:rFonts w:ascii="Times New Roman" w:eastAsia="Calibri" w:hAnsi="Times New Roman" w:cs="Times New Roman"/>
          <w:sz w:val="12"/>
          <w:szCs w:val="12"/>
        </w:rPr>
        <w:tab/>
        <w:t xml:space="preserve"> (</w:t>
      </w:r>
      <w:proofErr w:type="gramStart"/>
      <w:r w:rsidRPr="0093741E">
        <w:rPr>
          <w:rFonts w:ascii="Times New Roman" w:eastAsia="Calibri" w:hAnsi="Times New Roman" w:cs="Times New Roman"/>
          <w:sz w:val="12"/>
          <w:szCs w:val="12"/>
        </w:rPr>
        <w:t>о</w:t>
      </w:r>
      <w:proofErr w:type="gramEnd"/>
      <w:r w:rsidRPr="0093741E">
        <w:rPr>
          <w:rFonts w:ascii="Times New Roman" w:eastAsia="Calibri" w:hAnsi="Times New Roman" w:cs="Times New Roman"/>
          <w:sz w:val="12"/>
          <w:szCs w:val="12"/>
        </w:rPr>
        <w:t>тметить нужное)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 xml:space="preserve">Услуга предоставлена заявителю: 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____ лично;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 xml:space="preserve">____ по телефону; 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 xml:space="preserve">____ по почте; 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____ на едином портале государственных и муниципальных услуг</w:t>
      </w:r>
      <w:proofErr w:type="gramStart"/>
      <w:r w:rsidRPr="0093741E">
        <w:rPr>
          <w:rFonts w:ascii="Times New Roman" w:eastAsia="Calibri" w:hAnsi="Times New Roman" w:cs="Times New Roman"/>
          <w:sz w:val="12"/>
          <w:szCs w:val="12"/>
        </w:rPr>
        <w:t>.</w:t>
      </w:r>
      <w:proofErr w:type="gramEnd"/>
      <w:r w:rsidRPr="0093741E">
        <w:rPr>
          <w:rFonts w:ascii="Times New Roman" w:eastAsia="Calibri" w:hAnsi="Times New Roman" w:cs="Times New Roman"/>
          <w:sz w:val="12"/>
          <w:szCs w:val="12"/>
        </w:rPr>
        <w:tab/>
        <w:t xml:space="preserve"> (</w:t>
      </w:r>
      <w:proofErr w:type="gramStart"/>
      <w:r w:rsidRPr="0093741E">
        <w:rPr>
          <w:rFonts w:ascii="Times New Roman" w:eastAsia="Calibri" w:hAnsi="Times New Roman" w:cs="Times New Roman"/>
          <w:sz w:val="12"/>
          <w:szCs w:val="12"/>
        </w:rPr>
        <w:t>о</w:t>
      </w:r>
      <w:proofErr w:type="gramEnd"/>
      <w:r w:rsidRPr="0093741E">
        <w:rPr>
          <w:rFonts w:ascii="Times New Roman" w:eastAsia="Calibri" w:hAnsi="Times New Roman" w:cs="Times New Roman"/>
          <w:sz w:val="12"/>
          <w:szCs w:val="12"/>
        </w:rPr>
        <w:t>тметить нужное)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41E" w:rsidRPr="0093741E" w:rsidRDefault="0093741E" w:rsidP="009374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Прочая дополнительная информация, задаваемые вопросы: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</w:t>
      </w:r>
      <w:r w:rsidR="00E7702E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</w:t>
      </w:r>
      <w:r w:rsidR="00E7702E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</w:t>
      </w:r>
    </w:p>
    <w:p w:rsidR="0093741E" w:rsidRPr="0093741E" w:rsidRDefault="0093741E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(При предоставлении информационного материала указывается, какой</w:t>
      </w:r>
      <w:r w:rsidR="00E770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3741E">
        <w:rPr>
          <w:rFonts w:ascii="Times New Roman" w:eastAsia="Calibri" w:hAnsi="Times New Roman" w:cs="Times New Roman"/>
          <w:sz w:val="12"/>
          <w:szCs w:val="12"/>
        </w:rPr>
        <w:t>информационный материал выдан и в каком количестве)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Услуга оказана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_______________________________«___»____________201_г. ___________</w:t>
      </w:r>
    </w:p>
    <w:p w:rsid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 xml:space="preserve">    (Ф.И.О., должность)</w:t>
      </w:r>
      <w:r w:rsidR="00E770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3741E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="00E7702E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</w:t>
      </w:r>
      <w:r w:rsidRPr="0093741E">
        <w:rPr>
          <w:rFonts w:ascii="Times New Roman" w:eastAsia="Calibri" w:hAnsi="Times New Roman" w:cs="Times New Roman"/>
          <w:sz w:val="12"/>
          <w:szCs w:val="12"/>
        </w:rPr>
        <w:t xml:space="preserve">       подпись</w:t>
      </w:r>
    </w:p>
    <w:p w:rsidR="00E7702E" w:rsidRPr="0093741E" w:rsidRDefault="00E7702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 xml:space="preserve">*Раздел заполняется заявителем, в случае его личного присутствия </w:t>
      </w:r>
    </w:p>
    <w:p w:rsidR="0093741E" w:rsidRPr="0093741E" w:rsidRDefault="0093741E" w:rsidP="009374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3741E">
        <w:rPr>
          <w:rFonts w:ascii="Times New Roman" w:eastAsia="Calibri" w:hAnsi="Times New Roman" w:cs="Times New Roman"/>
          <w:sz w:val="12"/>
          <w:szCs w:val="12"/>
        </w:rPr>
        <w:t>** Раздел заполняется лицом, участвовавшим в предоставлении муниципальной услуги</w:t>
      </w:r>
    </w:p>
    <w:p w:rsidR="00E7702E" w:rsidRPr="00604CA8" w:rsidRDefault="00E7702E" w:rsidP="00E7702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E7702E" w:rsidRPr="00604CA8" w:rsidRDefault="00E7702E" w:rsidP="00E7702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7702E" w:rsidRPr="00604CA8" w:rsidRDefault="00E7702E" w:rsidP="00E7702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7702E" w:rsidRPr="00604CA8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1030</w:t>
      </w:r>
      <w:r w:rsidRPr="00604CA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604CA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604CA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93741E" w:rsidRPr="0093741E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87661" cy="2794958"/>
            <wp:effectExtent l="0" t="0" r="0" b="0"/>
            <wp:docPr id="2" name="Рисунок 2" descr="C:\Users\user\AppData\Local\Microsoft\Windows\Temporary Internet Files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661" cy="279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02E" w:rsidRPr="00B74316" w:rsidRDefault="00E7702E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E7702E" w:rsidRPr="00B74316" w:rsidRDefault="00E7702E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7702E" w:rsidRPr="00B74316" w:rsidRDefault="00E7702E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7702E" w:rsidRPr="00B74316" w:rsidRDefault="00E7702E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7702E" w:rsidRPr="00B74316" w:rsidRDefault="00E7702E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7702E" w:rsidRPr="00B74316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23 августа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№1031</w:t>
      </w:r>
    </w:p>
    <w:p w:rsidR="00E7702E" w:rsidRDefault="00E7702E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702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</w:t>
      </w:r>
    </w:p>
    <w:p w:rsidR="00E7702E" w:rsidRDefault="00E7702E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702E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№1555 от 30.11.2015г. «Об  утверждении муниципальной программы  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702E">
        <w:rPr>
          <w:rFonts w:ascii="Times New Roman" w:eastAsia="Calibri" w:hAnsi="Times New Roman" w:cs="Times New Roman"/>
          <w:b/>
          <w:sz w:val="12"/>
          <w:szCs w:val="12"/>
        </w:rPr>
        <w:t>«Развитие  торговли в муниципальном районе  Сергиевский Самарской области на 2016 - 2019 годы»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7702E" w:rsidRPr="00E7702E" w:rsidRDefault="00E7702E" w:rsidP="00E77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E7702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28.12.2009 №381-ФЗ «Об основах государственного регулирования торговой деятельности в Российской Федерации», Законом Самарской области от 05.07.2010 №76-ГД «О государственном регулировании торговой деятельности на территории Самарской области», постановлением Правительства Самарской области от 01.08.2016 №422 «О нормативах минимальной обеспеченности населения Самарской области площадью торговых объектов», руководствуясь Уставом муниципального района Сергиевский, в целях приведения нормативных правовых актов</w:t>
      </w:r>
      <w:proofErr w:type="gramEnd"/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 органов местного самоуправления в соответствие с действующим законодательством, администрация муниципального района Сергиевский  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7702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1" w:name="sub_1"/>
      <w:r w:rsidRPr="00E7702E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№1 к постановлению администрации муниципального района Сергиевский №1555 от 30.11.2015г. «Об  утверждении муниципальной программы  «Развитие  торговли в муниципальном районе Сергиевский Самарской области на 2016 - 2019 годы» (далее – Программа) следующего содержания: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1.1. В разделе 3 Программы «Целевые индикаторы, характеризующие ежегодный ход и итоги реализации Программы» таблицу 2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5"/>
        <w:gridCol w:w="3990"/>
        <w:gridCol w:w="708"/>
        <w:gridCol w:w="709"/>
        <w:gridCol w:w="567"/>
        <w:gridCol w:w="567"/>
        <w:gridCol w:w="567"/>
      </w:tblGrid>
      <w:tr w:rsidR="00E7702E" w:rsidRPr="00E7702E" w:rsidTr="00E7702E">
        <w:trPr>
          <w:trHeight w:val="20"/>
        </w:trPr>
        <w:tc>
          <w:tcPr>
            <w:tcW w:w="405" w:type="dxa"/>
            <w:vMerge w:val="restart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90" w:type="dxa"/>
            <w:vMerge w:val="restart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2410" w:type="dxa"/>
            <w:gridSpan w:val="4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целевого индикатора по годам</w:t>
            </w:r>
          </w:p>
        </w:tc>
      </w:tr>
      <w:tr w:rsidR="00E7702E" w:rsidRPr="00E7702E" w:rsidTr="00E7702E">
        <w:trPr>
          <w:trHeight w:val="20"/>
        </w:trPr>
        <w:tc>
          <w:tcPr>
            <w:tcW w:w="405" w:type="dxa"/>
            <w:vMerge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90" w:type="dxa"/>
            <w:vMerge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vMerge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E7702E" w:rsidRPr="00E7702E" w:rsidTr="00E7702E">
        <w:trPr>
          <w:trHeight w:val="20"/>
        </w:trPr>
        <w:tc>
          <w:tcPr>
            <w:tcW w:w="405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3990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Достижение установленных нормативов минимальной обеспеченности населения площадью торговых объектов в среднем в малонаселенных и удаленных пунктах муниципального района Сергиевский (в расчете на 1000 человек) </w:t>
            </w:r>
          </w:p>
        </w:tc>
        <w:tc>
          <w:tcPr>
            <w:tcW w:w="708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71,1</w:t>
            </w:r>
          </w:p>
        </w:tc>
        <w:tc>
          <w:tcPr>
            <w:tcW w:w="567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E7702E" w:rsidRPr="00E7702E" w:rsidTr="00E7702E">
        <w:trPr>
          <w:trHeight w:val="20"/>
        </w:trPr>
        <w:tc>
          <w:tcPr>
            <w:tcW w:w="405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3990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Достижение установленных нормативов минимальной обеспеченности населения площадью стационарных торговых объектов в среднем в малонаселенных и удаленных пунктах муниципального района Сергиевский (в расчете на 1000 человек) </w:t>
            </w:r>
          </w:p>
        </w:tc>
        <w:tc>
          <w:tcPr>
            <w:tcW w:w="708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50,9</w:t>
            </w:r>
          </w:p>
        </w:tc>
        <w:tc>
          <w:tcPr>
            <w:tcW w:w="567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51,0</w:t>
            </w:r>
          </w:p>
        </w:tc>
        <w:tc>
          <w:tcPr>
            <w:tcW w:w="567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51,1</w:t>
            </w:r>
          </w:p>
        </w:tc>
      </w:tr>
      <w:tr w:rsidR="00E7702E" w:rsidRPr="00E7702E" w:rsidTr="00E7702E">
        <w:trPr>
          <w:trHeight w:val="20"/>
        </w:trPr>
        <w:tc>
          <w:tcPr>
            <w:tcW w:w="405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3990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Рост оборота розничной торговли в муниципальном районе Сергиевский в сопоставимых ценах            </w:t>
            </w:r>
          </w:p>
        </w:tc>
        <w:tc>
          <w:tcPr>
            <w:tcW w:w="708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106,9</w:t>
            </w:r>
          </w:p>
        </w:tc>
        <w:tc>
          <w:tcPr>
            <w:tcW w:w="567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100,1</w:t>
            </w:r>
          </w:p>
        </w:tc>
        <w:tc>
          <w:tcPr>
            <w:tcW w:w="567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100,3</w:t>
            </w:r>
          </w:p>
        </w:tc>
        <w:tc>
          <w:tcPr>
            <w:tcW w:w="567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101,1</w:t>
            </w:r>
          </w:p>
        </w:tc>
      </w:tr>
      <w:tr w:rsidR="00E7702E" w:rsidRPr="00E7702E" w:rsidTr="00E7702E">
        <w:trPr>
          <w:trHeight w:val="20"/>
        </w:trPr>
        <w:tc>
          <w:tcPr>
            <w:tcW w:w="405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3990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Рост оборота розничной торговли на душу населения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в год в муниципальном районе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708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тыс. руб.</w:t>
            </w:r>
          </w:p>
        </w:tc>
        <w:tc>
          <w:tcPr>
            <w:tcW w:w="709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67,5</w:t>
            </w:r>
          </w:p>
        </w:tc>
        <w:tc>
          <w:tcPr>
            <w:tcW w:w="567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71,6</w:t>
            </w:r>
          </w:p>
        </w:tc>
        <w:tc>
          <w:tcPr>
            <w:tcW w:w="567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75,1</w:t>
            </w:r>
          </w:p>
        </w:tc>
        <w:tc>
          <w:tcPr>
            <w:tcW w:w="567" w:type="dxa"/>
          </w:tcPr>
          <w:p w:rsidR="00E7702E" w:rsidRPr="00E7702E" w:rsidRDefault="00E7702E" w:rsidP="00E7702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7702E">
              <w:rPr>
                <w:rFonts w:ascii="Times New Roman" w:eastAsia="Calibri" w:hAnsi="Times New Roman" w:cs="Times New Roman"/>
                <w:sz w:val="12"/>
                <w:szCs w:val="12"/>
              </w:rPr>
              <w:t>79,3</w:t>
            </w:r>
          </w:p>
        </w:tc>
      </w:tr>
    </w:tbl>
    <w:p w:rsidR="00E7702E" w:rsidRPr="00E7702E" w:rsidRDefault="00E7702E" w:rsidP="00E77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вестник». 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7702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Чернова А.Е. </w:t>
      </w:r>
    </w:p>
    <w:bookmarkEnd w:id="1"/>
    <w:p w:rsidR="00652CA6" w:rsidRDefault="00652CA6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652CA6" w:rsidRDefault="00652CA6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7702E" w:rsidRPr="00B74316" w:rsidRDefault="00E7702E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7702E" w:rsidRPr="00B74316" w:rsidRDefault="00E7702E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7702E" w:rsidRPr="00B74316" w:rsidRDefault="00E7702E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7702E" w:rsidRPr="00B74316" w:rsidRDefault="00E7702E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7702E" w:rsidRPr="00B74316" w:rsidRDefault="00E7702E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7702E" w:rsidRPr="00B74316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23 августа </w:t>
      </w:r>
      <w:r w:rsidRPr="00B74316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№1032</w:t>
      </w:r>
    </w:p>
    <w:p w:rsidR="00E7702E" w:rsidRDefault="00E7702E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702E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 к постановлению администрации муниципального района Сергиевский</w:t>
      </w:r>
    </w:p>
    <w:p w:rsidR="00E7702E" w:rsidRDefault="00E7702E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702E">
        <w:rPr>
          <w:rFonts w:ascii="Times New Roman" w:eastAsia="Calibri" w:hAnsi="Times New Roman" w:cs="Times New Roman"/>
          <w:b/>
          <w:sz w:val="12"/>
          <w:szCs w:val="12"/>
        </w:rPr>
        <w:t xml:space="preserve"> № 342 от 31.03.2016г. «Об утверждении Административного регламента предоставления администрацией 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7702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муниципальной услуги «Согласование схемы расположения ярмарки»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02E" w:rsidRPr="00E7702E" w:rsidRDefault="00E7702E" w:rsidP="00E77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7702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района Сергиевский №102 от 09.02.2016г. «Об утверждении Реестра муниципальных услуг муниципального района Сергиевский», постановлением администрации муниципального района Сергиевский №1189 от 23.10.2013г. «Об утверждении Порядка разработки, согласования</w:t>
      </w:r>
      <w:proofErr w:type="gramEnd"/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 и утверждения административных регламентов предоставления муниципальных услуг», в целях приведения нормативных правовых актов органов местного самоуправления в соответствие с действующим законодательством, администрация муниципального района Сергиевский 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7702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7702E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342 от 31.03.2016г. «Об утверждении Административного регламента предоставления администрацией муниципального района Сергиевский муниципальной услуги «Согласование схемы расположения ярмарки» (далее – Административный регламент) следующего содержания: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1.1. Приложение № 1 к Административному регламенту изложить в новой редакции согласно приложению № 1 к настоящему постановлению.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вестник». 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7702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начальника отдела торговли и экономического развития администрации муниципального района Сергиевский Макарову О.В. </w:t>
      </w:r>
    </w:p>
    <w:p w:rsid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02E" w:rsidRPr="00604CA8" w:rsidRDefault="00E7702E" w:rsidP="00E7702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E7702E" w:rsidRPr="00604CA8" w:rsidRDefault="00E7702E" w:rsidP="00E7702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7702E" w:rsidRPr="00604CA8" w:rsidRDefault="00E7702E" w:rsidP="00E7702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04CA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1032</w:t>
      </w:r>
      <w:r w:rsidRPr="00604CA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604CA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604CA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52CA6" w:rsidRPr="00604CA8" w:rsidRDefault="00652CA6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Главе муниципального района Сергиевский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от 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0"/>
          <w:szCs w:val="10"/>
        </w:rPr>
      </w:pPr>
      <w:proofErr w:type="spellStart"/>
      <w:r w:rsidRPr="00E7702E">
        <w:rPr>
          <w:rFonts w:ascii="Times New Roman" w:eastAsia="Calibri" w:hAnsi="Times New Roman" w:cs="Times New Roman"/>
          <w:sz w:val="10"/>
          <w:szCs w:val="10"/>
        </w:rPr>
        <w:t>ф.и.о.</w:t>
      </w:r>
      <w:proofErr w:type="spellEnd"/>
      <w:r w:rsidRPr="00E7702E">
        <w:rPr>
          <w:rFonts w:ascii="Times New Roman" w:eastAsia="Calibri" w:hAnsi="Times New Roman" w:cs="Times New Roman"/>
          <w:sz w:val="10"/>
          <w:szCs w:val="10"/>
        </w:rPr>
        <w:t>, должность заявителя (его законного представителя)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</w:t>
      </w:r>
      <w:r w:rsidRPr="00E7702E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0"/>
          <w:szCs w:val="10"/>
        </w:rPr>
      </w:pPr>
      <w:r w:rsidRPr="00E7702E">
        <w:rPr>
          <w:rFonts w:ascii="Times New Roman" w:eastAsia="Calibri" w:hAnsi="Times New Roman" w:cs="Times New Roman"/>
          <w:sz w:val="10"/>
          <w:szCs w:val="10"/>
        </w:rPr>
        <w:t xml:space="preserve">полное и (если имеется) сокращенное наименование, 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0"/>
          <w:szCs w:val="10"/>
        </w:rPr>
      </w:pPr>
      <w:proofErr w:type="gramStart"/>
      <w:r w:rsidRPr="00E7702E">
        <w:rPr>
          <w:rFonts w:ascii="Times New Roman" w:eastAsia="Calibri" w:hAnsi="Times New Roman" w:cs="Times New Roman"/>
          <w:sz w:val="10"/>
          <w:szCs w:val="10"/>
        </w:rPr>
        <w:t>организационно-правовая форма юридического лица)</w:t>
      </w:r>
      <w:proofErr w:type="gramEnd"/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юридический адрес: 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  <w:r w:rsidR="000F3B13">
        <w:rPr>
          <w:rFonts w:ascii="Times New Roman" w:eastAsia="Calibri" w:hAnsi="Times New Roman" w:cs="Times New Roman"/>
          <w:sz w:val="12"/>
          <w:szCs w:val="12"/>
        </w:rPr>
        <w:t>___________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ИНН ___________________________</w:t>
      </w:r>
      <w:r w:rsidR="000F3B13">
        <w:rPr>
          <w:rFonts w:ascii="Times New Roman" w:eastAsia="Calibri" w:hAnsi="Times New Roman" w:cs="Times New Roman"/>
          <w:sz w:val="12"/>
          <w:szCs w:val="12"/>
        </w:rPr>
        <w:t>________________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выдан_____________________________</w:t>
      </w:r>
      <w:r w:rsidR="000F3B13">
        <w:rPr>
          <w:rFonts w:ascii="Times New Roman" w:eastAsia="Calibri" w:hAnsi="Times New Roman" w:cs="Times New Roman"/>
          <w:sz w:val="12"/>
          <w:szCs w:val="12"/>
        </w:rPr>
        <w:t>_____________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ОГРН  __________________________</w:t>
      </w:r>
      <w:r w:rsidR="000F3B13">
        <w:rPr>
          <w:rFonts w:ascii="Times New Roman" w:eastAsia="Calibri" w:hAnsi="Times New Roman" w:cs="Times New Roman"/>
          <w:sz w:val="12"/>
          <w:szCs w:val="12"/>
        </w:rPr>
        <w:t>________________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выдан_____________________________</w:t>
      </w:r>
      <w:r w:rsidR="000F3B13">
        <w:rPr>
          <w:rFonts w:ascii="Times New Roman" w:eastAsia="Calibri" w:hAnsi="Times New Roman" w:cs="Times New Roman"/>
          <w:sz w:val="12"/>
          <w:szCs w:val="12"/>
        </w:rPr>
        <w:t>_____________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контактный телефон_______________</w:t>
      </w:r>
      <w:r w:rsidR="000F3B13">
        <w:rPr>
          <w:rFonts w:ascii="Times New Roman" w:eastAsia="Calibri" w:hAnsi="Times New Roman" w:cs="Times New Roman"/>
          <w:sz w:val="12"/>
          <w:szCs w:val="12"/>
        </w:rPr>
        <w:t>_______________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электронная почта__________________</w:t>
      </w:r>
      <w:r w:rsidR="000F3B13">
        <w:rPr>
          <w:rFonts w:ascii="Times New Roman" w:eastAsia="Calibri" w:hAnsi="Times New Roman" w:cs="Times New Roman"/>
          <w:sz w:val="12"/>
          <w:szCs w:val="12"/>
        </w:rPr>
        <w:t>______________</w:t>
      </w:r>
    </w:p>
    <w:p w:rsidR="00E7702E" w:rsidRPr="00E7702E" w:rsidRDefault="00E7702E" w:rsidP="000F3B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F3B13" w:rsidRDefault="00E7702E" w:rsidP="000F3B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Прошу разрешить организацию и проведение ярмарки, а также согласовать схему ее расположения по адресу: </w:t>
      </w:r>
    </w:p>
    <w:p w:rsidR="00E7702E" w:rsidRPr="00E7702E" w:rsidRDefault="00E7702E" w:rsidP="000F3B1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____________________________</w:t>
      </w:r>
      <w:r w:rsidR="000F3B13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</w:t>
      </w:r>
      <w:r w:rsidRPr="00E7702E">
        <w:rPr>
          <w:rFonts w:ascii="Times New Roman" w:eastAsia="Calibri" w:hAnsi="Times New Roman" w:cs="Times New Roman"/>
          <w:sz w:val="12"/>
          <w:szCs w:val="12"/>
        </w:rPr>
        <w:t>_.</w:t>
      </w:r>
    </w:p>
    <w:p w:rsidR="00E7702E" w:rsidRPr="00E7702E" w:rsidRDefault="00E7702E" w:rsidP="000F3B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(в   соответствии с правоустанавливающими документами на земельный участок)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Дата проведения ярмарки: с «___» ______ 20___ г. </w:t>
      </w:r>
      <w:proofErr w:type="gramStart"/>
      <w:r w:rsidRPr="00E7702E">
        <w:rPr>
          <w:rFonts w:ascii="Times New Roman" w:eastAsia="Calibri" w:hAnsi="Times New Roman" w:cs="Times New Roman"/>
          <w:sz w:val="12"/>
          <w:szCs w:val="12"/>
        </w:rPr>
        <w:t>по</w:t>
      </w:r>
      <w:proofErr w:type="gramEnd"/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 с «___» ______ 20___ г.,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вид ярмарки: _____________________________________________________</w:t>
      </w:r>
      <w:r w:rsidR="000F3B13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</w:t>
      </w:r>
      <w:r w:rsidRPr="00E7702E">
        <w:rPr>
          <w:rFonts w:ascii="Times New Roman" w:eastAsia="Calibri" w:hAnsi="Times New Roman" w:cs="Times New Roman"/>
          <w:sz w:val="12"/>
          <w:szCs w:val="12"/>
        </w:rPr>
        <w:t>__,</w:t>
      </w:r>
    </w:p>
    <w:p w:rsidR="00E7702E" w:rsidRPr="00E7702E" w:rsidRDefault="00E7702E" w:rsidP="000F3B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(универсальная, продовольственная, непродовольственная и т.д.)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режим работы ярмарки:___________________________</w:t>
      </w:r>
      <w:r w:rsidR="000F3B13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</w:t>
      </w:r>
      <w:r w:rsidRPr="00E7702E">
        <w:rPr>
          <w:rFonts w:ascii="Times New Roman" w:eastAsia="Calibri" w:hAnsi="Times New Roman" w:cs="Times New Roman"/>
          <w:sz w:val="12"/>
          <w:szCs w:val="12"/>
        </w:rPr>
        <w:t>___________________.</w:t>
      </w:r>
    </w:p>
    <w:p w:rsidR="00E7702E" w:rsidRPr="00E7702E" w:rsidRDefault="00E7702E" w:rsidP="000F3B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(например, ежедневно, кроме понедельника с 9:00 до 20:00)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С условиями предоставления услуги </w:t>
      </w:r>
      <w:proofErr w:type="gramStart"/>
      <w:r w:rsidRPr="00E7702E">
        <w:rPr>
          <w:rFonts w:ascii="Times New Roman" w:eastAsia="Calibri" w:hAnsi="Times New Roman" w:cs="Times New Roman"/>
          <w:sz w:val="12"/>
          <w:szCs w:val="12"/>
        </w:rPr>
        <w:t>согласен</w:t>
      </w:r>
      <w:proofErr w:type="gramEnd"/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 (согласна).</w:t>
      </w:r>
    </w:p>
    <w:p w:rsidR="00E7702E" w:rsidRPr="00E7702E" w:rsidRDefault="00E7702E" w:rsidP="000F3B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Приложение:</w:t>
      </w:r>
    </w:p>
    <w:p w:rsidR="00E7702E" w:rsidRPr="00E7702E" w:rsidRDefault="000F3B13" w:rsidP="000F3B13">
      <w:pPr>
        <w:tabs>
          <w:tab w:val="num" w:pos="0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="00E7702E" w:rsidRPr="00E7702E">
        <w:rPr>
          <w:rFonts w:ascii="Times New Roman" w:eastAsia="Calibri" w:hAnsi="Times New Roman" w:cs="Times New Roman"/>
          <w:sz w:val="12"/>
          <w:szCs w:val="12"/>
        </w:rPr>
        <w:t>План мероприятий по организации ярмарки и продаже товаров (выполнению работ, оказанию услуг), утвержденный организатором ярмарки, включающий информацию о наименовании организатора ярмарки, месте проведения ярмарки, площади ярмарки, сроке проведения и режиме работы ярмарки, виде ярмарки, порядке предоставления ярмарочного места, в том числе порядке исчисления платы (в случае, если плата установлена) за предоставление ярмарочного места на ярмарке – на ____ л.  в 3-х экз.;</w:t>
      </w:r>
      <w:proofErr w:type="gramEnd"/>
    </w:p>
    <w:p w:rsidR="00E7702E" w:rsidRPr="00E7702E" w:rsidRDefault="000F3B13" w:rsidP="000F3B13">
      <w:pPr>
        <w:tabs>
          <w:tab w:val="num" w:pos="0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="00E7702E" w:rsidRPr="00E7702E">
        <w:rPr>
          <w:rFonts w:ascii="Times New Roman" w:eastAsia="Calibri" w:hAnsi="Times New Roman" w:cs="Times New Roman"/>
          <w:sz w:val="12"/>
          <w:szCs w:val="12"/>
        </w:rPr>
        <w:t>Схема расположения ярмарки (с указанием размеров ярмарки, расположения ярмарочных мест с учетом зонирования ярмарки по группам реализуемых товаров), предусматривающая адресное обозначение, указание границ улиц, дорог, проездов, иные ориентиры, относительно которых расположена ярмарка, с указанием расстояний от границ ярмарки до указанных ориентиров, входов (выходов) и въездов (выездов) на ярмарку (с ярмарки), административных помещений, стоянок автомобильного транспорта, мест общего пользования, мест размещения</w:t>
      </w:r>
      <w:proofErr w:type="gramEnd"/>
      <w:r w:rsidR="00E7702E" w:rsidRPr="00E7702E">
        <w:rPr>
          <w:rFonts w:ascii="Times New Roman" w:eastAsia="Calibri" w:hAnsi="Times New Roman" w:cs="Times New Roman"/>
          <w:sz w:val="12"/>
          <w:szCs w:val="12"/>
        </w:rPr>
        <w:t xml:space="preserve"> контрольных весов и </w:t>
      </w:r>
      <w:proofErr w:type="gramStart"/>
      <w:r w:rsidR="00E7702E" w:rsidRPr="00E7702E">
        <w:rPr>
          <w:rFonts w:ascii="Times New Roman" w:eastAsia="Calibri" w:hAnsi="Times New Roman" w:cs="Times New Roman"/>
          <w:sz w:val="12"/>
          <w:szCs w:val="12"/>
        </w:rPr>
        <w:t>других</w:t>
      </w:r>
      <w:proofErr w:type="gramEnd"/>
      <w:r w:rsidR="00E7702E" w:rsidRPr="00E7702E">
        <w:rPr>
          <w:rFonts w:ascii="Times New Roman" w:eastAsia="Calibri" w:hAnsi="Times New Roman" w:cs="Times New Roman"/>
          <w:sz w:val="12"/>
          <w:szCs w:val="12"/>
        </w:rPr>
        <w:t xml:space="preserve"> необходимых для проведения ярмарки объектов, а также расстояний до границ земельных участков, на территории и вблизи которых запрещается организация и проведение ярмарок – на ____ л. в 3-х экз.;</w:t>
      </w:r>
    </w:p>
    <w:p w:rsidR="00E7702E" w:rsidRPr="00E7702E" w:rsidRDefault="000F3B13" w:rsidP="000F3B13">
      <w:pPr>
        <w:tabs>
          <w:tab w:val="num" w:pos="0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E7702E" w:rsidRPr="00E7702E">
        <w:rPr>
          <w:rFonts w:ascii="Times New Roman" w:eastAsia="Calibri" w:hAnsi="Times New Roman" w:cs="Times New Roman"/>
          <w:sz w:val="12"/>
          <w:szCs w:val="12"/>
        </w:rPr>
        <w:t>Копии учредительных документов организатора ярмарки (для юридических лиц) - на ____ л. в 2-х экз.;</w:t>
      </w:r>
    </w:p>
    <w:p w:rsidR="00E7702E" w:rsidRPr="00E7702E" w:rsidRDefault="000F3B13" w:rsidP="000F3B13">
      <w:pPr>
        <w:tabs>
          <w:tab w:val="num" w:pos="0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E7702E" w:rsidRPr="00E7702E">
        <w:rPr>
          <w:rFonts w:ascii="Times New Roman" w:eastAsia="Calibri" w:hAnsi="Times New Roman" w:cs="Times New Roman"/>
          <w:sz w:val="12"/>
          <w:szCs w:val="12"/>
        </w:rPr>
        <w:t>Копия документа, удостоверяющего личность (для ИП) - на ___ л. в 2-х экз.;</w:t>
      </w:r>
    </w:p>
    <w:p w:rsidR="00E7702E" w:rsidRPr="00E7702E" w:rsidRDefault="000F3B13" w:rsidP="000F3B13">
      <w:pPr>
        <w:tabs>
          <w:tab w:val="num" w:pos="0"/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E7702E" w:rsidRPr="00E7702E">
        <w:rPr>
          <w:rFonts w:ascii="Times New Roman" w:eastAsia="Calibri" w:hAnsi="Times New Roman" w:cs="Times New Roman"/>
          <w:sz w:val="12"/>
          <w:szCs w:val="12"/>
        </w:rPr>
        <w:t>План земельного участка, позволяющий определить его границы на местности, в случае отсутствия информации в кадастровом паспорте объекта недвижимости, в двух экземплярах.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>«____»________________</w:t>
      </w:r>
      <w:proofErr w:type="gramStart"/>
      <w:r w:rsidRPr="00E7702E">
        <w:rPr>
          <w:rFonts w:ascii="Times New Roman" w:eastAsia="Calibri" w:hAnsi="Times New Roman" w:cs="Times New Roman"/>
          <w:sz w:val="12"/>
          <w:szCs w:val="12"/>
        </w:rPr>
        <w:t>г</w:t>
      </w:r>
      <w:proofErr w:type="gramEnd"/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. 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Заявитель (его уполномоченное лицо) _________________________________________________________ </w:t>
      </w:r>
    </w:p>
    <w:p w:rsidR="00E7702E" w:rsidRPr="00E7702E" w:rsidRDefault="000F3B13" w:rsidP="000F3B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</w:t>
      </w:r>
      <w:r w:rsidR="00E7702E" w:rsidRPr="00E7702E">
        <w:rPr>
          <w:rFonts w:ascii="Times New Roman" w:eastAsia="Calibri" w:hAnsi="Times New Roman" w:cs="Times New Roman"/>
          <w:sz w:val="12"/>
          <w:szCs w:val="12"/>
        </w:rPr>
        <w:t>(Ф.И.О., должность)</w:t>
      </w:r>
    </w:p>
    <w:p w:rsidR="00E7702E" w:rsidRPr="00E7702E" w:rsidRDefault="00E7702E" w:rsidP="000F3B1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МП               </w:t>
      </w:r>
      <w:r w:rsidR="000F3B1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</w:t>
      </w:r>
      <w:r w:rsidRPr="00E7702E">
        <w:rPr>
          <w:rFonts w:ascii="Times New Roman" w:eastAsia="Calibri" w:hAnsi="Times New Roman" w:cs="Times New Roman"/>
          <w:sz w:val="12"/>
          <w:szCs w:val="12"/>
        </w:rPr>
        <w:t xml:space="preserve">         ____________________________________________________</w:t>
      </w:r>
    </w:p>
    <w:p w:rsidR="00E7702E" w:rsidRPr="00E7702E" w:rsidRDefault="000F3B13" w:rsidP="000F3B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="00E7702E" w:rsidRPr="00E7702E">
        <w:rPr>
          <w:rFonts w:ascii="Times New Roman" w:eastAsia="Calibri" w:hAnsi="Times New Roman" w:cs="Times New Roman"/>
          <w:sz w:val="12"/>
          <w:szCs w:val="12"/>
        </w:rPr>
        <w:t>(№ доверенности, дата выдачи, срок действия)</w:t>
      </w:r>
    </w:p>
    <w:p w:rsidR="008366F8" w:rsidRDefault="008366F8" w:rsidP="008366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366F8" w:rsidRPr="008366F8" w:rsidRDefault="008366F8" w:rsidP="008366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366F8" w:rsidRPr="008366F8" w:rsidRDefault="008366F8" w:rsidP="008366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№32</w:t>
      </w:r>
    </w:p>
    <w:p w:rsidR="008366F8" w:rsidRDefault="008366F8" w:rsidP="00836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Антоновка 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38 от 25.12.2015г. «Об утверждении муниципальной программы «Благоустройство территории сельского поселения Антоновка муниципального района Сергиевский» на 2016-2018гг.»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8366F8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8366F8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 38 от 25.12.2015г. «Об утверждении муниципальной программы «Благоустройство территории сельского поселения Антоновка муниципального района Сергиевский» на 2016-2018гг.» (далее - Программа) следующего содержания: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8366F8">
        <w:rPr>
          <w:rFonts w:ascii="Times New Roman" w:eastAsia="Calibri" w:hAnsi="Times New Roman" w:cs="Times New Roman"/>
          <w:b/>
          <w:sz w:val="12"/>
          <w:szCs w:val="12"/>
        </w:rPr>
        <w:t>1371,34390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-средств местного бюджета – </w:t>
      </w:r>
      <w:r w:rsidRPr="008366F8">
        <w:rPr>
          <w:rFonts w:ascii="Times New Roman" w:eastAsia="Calibri" w:hAnsi="Times New Roman" w:cs="Times New Roman"/>
          <w:b/>
          <w:sz w:val="12"/>
          <w:szCs w:val="12"/>
        </w:rPr>
        <w:t>1109,89937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8366F8">
        <w:rPr>
          <w:rFonts w:ascii="Times New Roman" w:eastAsia="Calibri" w:hAnsi="Times New Roman" w:cs="Times New Roman"/>
          <w:sz w:val="12"/>
          <w:szCs w:val="12"/>
        </w:rPr>
        <w:t>лей (прогноз):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2016 год 200,23251 тыс. рублей;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2017 год 504,98886 тыс. рублей;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2018 год 404,67800 тыс. рублей.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8366F8">
        <w:rPr>
          <w:rFonts w:ascii="Times New Roman" w:eastAsia="Calibri" w:hAnsi="Times New Roman" w:cs="Times New Roman"/>
          <w:b/>
          <w:sz w:val="12"/>
          <w:szCs w:val="12"/>
        </w:rPr>
        <w:t>261,44453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8366F8">
        <w:rPr>
          <w:rFonts w:ascii="Times New Roman" w:eastAsia="Calibri" w:hAnsi="Times New Roman" w:cs="Times New Roman"/>
          <w:sz w:val="12"/>
          <w:szCs w:val="12"/>
        </w:rPr>
        <w:t>лей (прогноз):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2016 год 152,64453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8366F8">
        <w:rPr>
          <w:rFonts w:ascii="Times New Roman" w:eastAsia="Calibri" w:hAnsi="Times New Roman" w:cs="Times New Roman"/>
          <w:sz w:val="12"/>
          <w:szCs w:val="12"/>
        </w:rPr>
        <w:t>лей;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2017 год 108,80000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8366F8">
        <w:rPr>
          <w:rFonts w:ascii="Times New Roman" w:eastAsia="Calibri" w:hAnsi="Times New Roman" w:cs="Times New Roman"/>
          <w:sz w:val="12"/>
          <w:szCs w:val="12"/>
        </w:rPr>
        <w:t>лей;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2018 год 0,00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8366F8">
        <w:rPr>
          <w:rFonts w:ascii="Times New Roman" w:eastAsia="Calibri" w:hAnsi="Times New Roman" w:cs="Times New Roman"/>
          <w:sz w:val="12"/>
          <w:szCs w:val="12"/>
        </w:rPr>
        <w:t>лей.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1371,34390 тыс. рублей, в том числе по годам: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2016 год – 352,87704 тыс. рублей;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2017 год – 613,78886 тыс. рублей;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2018 год – 404,67800 тыс. рублей.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8366F8" w:rsidRPr="008366F8" w:rsidTr="008366F8">
        <w:trPr>
          <w:trHeight w:val="20"/>
        </w:trPr>
        <w:tc>
          <w:tcPr>
            <w:tcW w:w="851" w:type="dxa"/>
            <w:vMerge w:val="restart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Антоновка</w:t>
            </w:r>
          </w:p>
        </w:tc>
      </w:tr>
      <w:tr w:rsidR="008366F8" w:rsidRPr="008366F8" w:rsidTr="008366F8">
        <w:trPr>
          <w:trHeight w:val="20"/>
        </w:trPr>
        <w:tc>
          <w:tcPr>
            <w:tcW w:w="851" w:type="dxa"/>
            <w:vMerge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2016 год,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2017 год,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2018 год,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</w:tr>
      <w:tr w:rsidR="008366F8" w:rsidRPr="008366F8" w:rsidTr="008366F8">
        <w:trPr>
          <w:trHeight w:val="20"/>
        </w:trPr>
        <w:tc>
          <w:tcPr>
            <w:tcW w:w="851" w:type="dxa"/>
            <w:vMerge w:val="restart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102,98800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188,03800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8366F8" w:rsidRPr="008366F8" w:rsidTr="008366F8">
        <w:trPr>
          <w:trHeight w:val="20"/>
        </w:trPr>
        <w:tc>
          <w:tcPr>
            <w:tcW w:w="851" w:type="dxa"/>
            <w:vMerge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52,14551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47,36880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8366F8" w:rsidRPr="008366F8" w:rsidTr="008366F8">
        <w:trPr>
          <w:trHeight w:val="20"/>
        </w:trPr>
        <w:tc>
          <w:tcPr>
            <w:tcW w:w="851" w:type="dxa"/>
            <w:vMerge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9,59900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11,93700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8366F8" w:rsidRPr="008366F8" w:rsidTr="008366F8">
        <w:trPr>
          <w:trHeight w:val="20"/>
        </w:trPr>
        <w:tc>
          <w:tcPr>
            <w:tcW w:w="851" w:type="dxa"/>
            <w:vMerge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8366F8" w:rsidRPr="008366F8" w:rsidTr="008366F8">
        <w:trPr>
          <w:trHeight w:val="20"/>
        </w:trPr>
        <w:tc>
          <w:tcPr>
            <w:tcW w:w="851" w:type="dxa"/>
            <w:vMerge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35,50000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257,64506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404,67800</w:t>
            </w:r>
          </w:p>
        </w:tc>
      </w:tr>
      <w:tr w:rsidR="008366F8" w:rsidRPr="008366F8" w:rsidTr="008366F8">
        <w:trPr>
          <w:trHeight w:val="20"/>
        </w:trPr>
        <w:tc>
          <w:tcPr>
            <w:tcW w:w="851" w:type="dxa"/>
            <w:vMerge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200,23251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504,98886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404,67800</w:t>
            </w:r>
          </w:p>
        </w:tc>
      </w:tr>
      <w:tr w:rsidR="008366F8" w:rsidRPr="008366F8" w:rsidTr="008366F8">
        <w:trPr>
          <w:trHeight w:val="20"/>
        </w:trPr>
        <w:tc>
          <w:tcPr>
            <w:tcW w:w="851" w:type="dxa"/>
            <w:vMerge w:val="restart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152,64453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108,80000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8366F8" w:rsidRPr="008366F8" w:rsidTr="008366F8">
        <w:trPr>
          <w:trHeight w:val="20"/>
        </w:trPr>
        <w:tc>
          <w:tcPr>
            <w:tcW w:w="851" w:type="dxa"/>
            <w:vMerge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152,64453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108,80000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8366F8" w:rsidRPr="008366F8" w:rsidTr="008366F8">
        <w:trPr>
          <w:trHeight w:val="20"/>
        </w:trPr>
        <w:tc>
          <w:tcPr>
            <w:tcW w:w="4111" w:type="dxa"/>
            <w:gridSpan w:val="2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352,87704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613,78886</w:t>
            </w:r>
          </w:p>
        </w:tc>
        <w:tc>
          <w:tcPr>
            <w:tcW w:w="113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404,67800</w:t>
            </w:r>
          </w:p>
        </w:tc>
      </w:tr>
    </w:tbl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366F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8366F8" w:rsidRDefault="008366F8" w:rsidP="00836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366F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Долгаев К.Е.</w:t>
      </w:r>
    </w:p>
    <w:p w:rsidR="008366F8" w:rsidRPr="008366F8" w:rsidRDefault="008366F8" w:rsidP="008366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366F8" w:rsidRPr="008366F8" w:rsidRDefault="008366F8" w:rsidP="008366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№33</w:t>
      </w:r>
    </w:p>
    <w:p w:rsidR="008366F8" w:rsidRDefault="008366F8" w:rsidP="00836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Антоновка 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39 от 25.12.2015 года «Об утверждении муниципальной программы «Совершенствование муниципального управления  сельского поселения Антоновка муниципального района Сергиевский» на 2016-2018гг.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 39 от 25.12.2015 года «Об утверждении муниципальной программы «Совершенствование муниципального управления  сельского поселения Антоновка муниципального района Сергиевский» на 2016-2018гг. (далее - Программа) следующего содержания: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8366F8">
        <w:rPr>
          <w:rFonts w:ascii="Times New Roman" w:eastAsia="Calibri" w:hAnsi="Times New Roman" w:cs="Times New Roman"/>
          <w:b/>
          <w:sz w:val="12"/>
          <w:szCs w:val="12"/>
        </w:rPr>
        <w:t>4056,19531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числе: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– </w:t>
      </w:r>
      <w:r w:rsidRPr="008366F8">
        <w:rPr>
          <w:rFonts w:ascii="Times New Roman" w:eastAsia="Calibri" w:hAnsi="Times New Roman" w:cs="Times New Roman"/>
          <w:b/>
          <w:sz w:val="12"/>
          <w:szCs w:val="12"/>
        </w:rPr>
        <w:t>3891,81984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8366F8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2016 год – 1379,08191 тыс. руб.;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2017 год –1380,47351 тыс. руб.;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2018 год – 1132,26442 тыс. руб.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- за счет средств областного бюджета </w:t>
      </w:r>
      <w:r w:rsidRPr="008366F8">
        <w:rPr>
          <w:rFonts w:ascii="Times New Roman" w:eastAsia="Calibri" w:hAnsi="Times New Roman" w:cs="Times New Roman"/>
          <w:b/>
          <w:sz w:val="12"/>
          <w:szCs w:val="12"/>
        </w:rPr>
        <w:t>12,67547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8366F8">
        <w:rPr>
          <w:rFonts w:ascii="Times New Roman" w:eastAsia="Calibri" w:hAnsi="Times New Roman" w:cs="Times New Roman"/>
          <w:sz w:val="12"/>
          <w:szCs w:val="12"/>
        </w:rPr>
        <w:t>.: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2016 год – 12,67547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8366F8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2017 год – 0,00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8366F8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2018 год – 0,00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8366F8">
        <w:rPr>
          <w:rFonts w:ascii="Times New Roman" w:eastAsia="Calibri" w:hAnsi="Times New Roman" w:cs="Times New Roman"/>
          <w:sz w:val="12"/>
          <w:szCs w:val="12"/>
        </w:rPr>
        <w:t>.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– </w:t>
      </w:r>
      <w:r w:rsidRPr="008366F8">
        <w:rPr>
          <w:rFonts w:ascii="Times New Roman" w:eastAsia="Calibri" w:hAnsi="Times New Roman" w:cs="Times New Roman"/>
          <w:b/>
          <w:sz w:val="12"/>
          <w:szCs w:val="12"/>
        </w:rPr>
        <w:t>151,70000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8366F8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2016 год – 77,20000 тыс. руб.;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2017 год- 74,50000 тыс. руб.;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редакции согласно Приложению №1 к настоящему Постановлению.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652CA6" w:rsidRDefault="00652CA6" w:rsidP="00836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366F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8366F8" w:rsidRDefault="008366F8" w:rsidP="00836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366F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366F8" w:rsidRDefault="008366F8" w:rsidP="00836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Долгаев К.Е.</w:t>
      </w:r>
    </w:p>
    <w:p w:rsidR="008366F8" w:rsidRDefault="008366F8" w:rsidP="008366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66F8" w:rsidRPr="008366F8" w:rsidRDefault="008366F8" w:rsidP="008366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</w:p>
    <w:p w:rsidR="008366F8" w:rsidRPr="008366F8" w:rsidRDefault="008366F8" w:rsidP="008366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8366F8" w:rsidRPr="008366F8" w:rsidRDefault="008366F8" w:rsidP="008366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8366F8" w:rsidRPr="008366F8" w:rsidRDefault="008366F8" w:rsidP="008366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№3</w:t>
      </w:r>
      <w:r>
        <w:rPr>
          <w:rFonts w:ascii="Times New Roman" w:eastAsia="Calibri" w:hAnsi="Times New Roman" w:cs="Times New Roman"/>
          <w:i/>
          <w:sz w:val="12"/>
          <w:szCs w:val="12"/>
        </w:rPr>
        <w:t>2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tbl>
      <w:tblPr>
        <w:tblStyle w:val="af1"/>
        <w:tblW w:w="7513" w:type="dxa"/>
        <w:tblInd w:w="108" w:type="dxa"/>
        <w:tblLayout w:type="fixed"/>
        <w:tblLook w:val="01C0" w:firstRow="0" w:lastRow="1" w:firstColumn="1" w:lastColumn="1" w:noHBand="0" w:noVBand="0"/>
      </w:tblPr>
      <w:tblGrid>
        <w:gridCol w:w="378"/>
        <w:gridCol w:w="4584"/>
        <w:gridCol w:w="850"/>
        <w:gridCol w:w="851"/>
        <w:gridCol w:w="850"/>
      </w:tblGrid>
      <w:tr w:rsidR="008366F8" w:rsidRPr="008366F8" w:rsidTr="008366F8">
        <w:trPr>
          <w:trHeight w:val="20"/>
        </w:trPr>
        <w:tc>
          <w:tcPr>
            <w:tcW w:w="378" w:type="dxa"/>
            <w:vMerge w:val="restart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84" w:type="dxa"/>
            <w:vMerge w:val="restart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vMerge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  <w:vMerge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2016 год в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в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в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531,30624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530,20043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530,20044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582,39544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527,73059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597,06398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8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6,00000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2,91462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2,64465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8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2,21160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2,40419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8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7,10196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7,69609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37,20081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40,31285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1,85155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1,83889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8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190,00000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190,00000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58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7,10196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7,69609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58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11,83660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12,82682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8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11,83660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12,82682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8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58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58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58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утверждение местных нормативов градостроительного проектирования поселения, внесение в них изменений</w:t>
            </w:r>
          </w:p>
        </w:tc>
        <w:tc>
          <w:tcPr>
            <w:tcW w:w="85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12,54609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84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26,75000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бюджета: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1379,08191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1380,47351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1132,26442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бюджета: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12,67547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бюджета: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366F8" w:rsidRPr="008366F8" w:rsidTr="008366F8">
        <w:trPr>
          <w:trHeight w:val="20"/>
        </w:trPr>
        <w:tc>
          <w:tcPr>
            <w:tcW w:w="378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1468,95738</w:t>
            </w:r>
          </w:p>
        </w:tc>
        <w:tc>
          <w:tcPr>
            <w:tcW w:w="851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1454,97351</w:t>
            </w:r>
          </w:p>
        </w:tc>
        <w:tc>
          <w:tcPr>
            <w:tcW w:w="850" w:type="dxa"/>
          </w:tcPr>
          <w:p w:rsidR="008366F8" w:rsidRPr="008366F8" w:rsidRDefault="008366F8" w:rsidP="008366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366F8">
              <w:rPr>
                <w:rFonts w:ascii="Times New Roman" w:eastAsia="Calibri" w:hAnsi="Times New Roman" w:cs="Times New Roman"/>
                <w:sz w:val="12"/>
                <w:szCs w:val="12"/>
              </w:rPr>
              <w:t>1132,26442</w:t>
            </w:r>
          </w:p>
        </w:tc>
      </w:tr>
    </w:tbl>
    <w:p w:rsidR="008366F8" w:rsidRPr="008366F8" w:rsidRDefault="008366F8" w:rsidP="008366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8366F8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6D5F52" w:rsidRPr="008366F8" w:rsidRDefault="006D5F52" w:rsidP="006D5F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D5F52" w:rsidRPr="008366F8" w:rsidRDefault="006D5F52" w:rsidP="006D5F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6D5F52" w:rsidRPr="008366F8" w:rsidRDefault="006D5F52" w:rsidP="006D5F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D5F52" w:rsidRPr="008366F8" w:rsidRDefault="006D5F52" w:rsidP="006D5F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D5F52" w:rsidRPr="008366F8" w:rsidRDefault="006D5F52" w:rsidP="006D5F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D5F52" w:rsidRPr="008366F8" w:rsidRDefault="006D5F52" w:rsidP="006D5F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D5F52" w:rsidRPr="008366F8" w:rsidRDefault="006D5F52" w:rsidP="006D5F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№35</w:t>
      </w:r>
    </w:p>
    <w:p w:rsidR="006D5F52" w:rsidRDefault="006D5F52" w:rsidP="006D5F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6D5F52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Верхняя Орлянка 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42 от 31.12.2015г. «Об утверждении муниципальной программы «Совершенствование муниципального управления  сельского поселения Верхняя Орлянка муниципального района Сергиевский» на 2016-2018гг.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Верхняя Орлянка, в целях уточнения объемов финансирования проводимых программных мероприятий, Администрация сельского поселения Верхняя Орлянка муниципального района Сергиевский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D5F5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Верхняя Орлянка муниципального района Сергиевский № 42 от 31.12.2015г. «Об утверждении муниципальной программы «Совершенствование муниципального управления  сельского поселения Верхняя Орлянка муниципального района Сергиевский» на 2016-2018гг. (далее - Программа) следующего содержания: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6D5F52">
        <w:rPr>
          <w:rFonts w:ascii="Times New Roman" w:eastAsia="Calibri" w:hAnsi="Times New Roman" w:cs="Times New Roman"/>
          <w:b/>
          <w:sz w:val="12"/>
          <w:szCs w:val="12"/>
        </w:rPr>
        <w:t>5233,30334</w:t>
      </w:r>
      <w:r w:rsidRPr="006D5F52">
        <w:rPr>
          <w:rFonts w:ascii="Times New Roman" w:eastAsia="Calibri" w:hAnsi="Times New Roman" w:cs="Times New Roman"/>
          <w:sz w:val="12"/>
          <w:szCs w:val="12"/>
        </w:rPr>
        <w:t xml:space="preserve"> тыс. руб.,  в том числе: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- средств местного бюджета – </w:t>
      </w:r>
      <w:r w:rsidRPr="006D5F52">
        <w:rPr>
          <w:rFonts w:ascii="Times New Roman" w:eastAsia="Calibri" w:hAnsi="Times New Roman" w:cs="Times New Roman"/>
          <w:b/>
          <w:sz w:val="12"/>
          <w:szCs w:val="12"/>
        </w:rPr>
        <w:t>5021,1883</w:t>
      </w:r>
      <w:r w:rsidRPr="006D5F52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>2016 год – 1744,76720 тыс. руб.;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>2017 год –1790,96953 тыс. руб.;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>2018 год – 1485,45157 тыс. руб.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 xml:space="preserve">- за счет средств областного бюджета </w:t>
      </w:r>
      <w:r w:rsidRPr="006D5F52">
        <w:rPr>
          <w:rFonts w:ascii="Times New Roman" w:eastAsia="Calibri" w:hAnsi="Times New Roman" w:cs="Times New Roman"/>
          <w:b/>
          <w:sz w:val="12"/>
          <w:szCs w:val="12"/>
        </w:rPr>
        <w:t>60,41504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6D5F52">
        <w:rPr>
          <w:rFonts w:ascii="Times New Roman" w:eastAsia="Calibri" w:hAnsi="Times New Roman" w:cs="Times New Roman"/>
          <w:sz w:val="12"/>
          <w:szCs w:val="12"/>
        </w:rPr>
        <w:t>.: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 xml:space="preserve">2016 год – 60,41504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6D5F52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 xml:space="preserve">2017 год – 0,00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6D5F52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 xml:space="preserve">2018 год – 0,00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6D5F52">
        <w:rPr>
          <w:rFonts w:ascii="Times New Roman" w:eastAsia="Calibri" w:hAnsi="Times New Roman" w:cs="Times New Roman"/>
          <w:sz w:val="12"/>
          <w:szCs w:val="12"/>
        </w:rPr>
        <w:t>.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– </w:t>
      </w:r>
      <w:r w:rsidRPr="006D5F52">
        <w:rPr>
          <w:rFonts w:ascii="Times New Roman" w:eastAsia="Calibri" w:hAnsi="Times New Roman" w:cs="Times New Roman"/>
          <w:b/>
          <w:sz w:val="12"/>
          <w:szCs w:val="12"/>
        </w:rPr>
        <w:t>151,70000</w:t>
      </w:r>
      <w:r w:rsidRPr="006D5F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6D5F52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>2016 год – 77,20000 тыс. руб.;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>2017 год- 74,50000 тыс. руб.;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>1.2. Раздел  Программы  4 «Ресурсное обеспечение реализации Программы» изложить в редакции согласно Приложению №1 к настоящему Постановлению.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D5F52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Верхняя Орлянка</w:t>
      </w:r>
    </w:p>
    <w:p w:rsidR="006D5F52" w:rsidRDefault="006D5F52" w:rsidP="006D5F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6D5F52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bCs/>
          <w:sz w:val="12"/>
          <w:szCs w:val="12"/>
        </w:rPr>
        <w:t>Исмагилов Р.Р.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D5F52" w:rsidRPr="008366F8" w:rsidRDefault="006D5F52" w:rsidP="006D5F5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6D5F52" w:rsidRPr="008366F8" w:rsidRDefault="006D5F52" w:rsidP="006D5F5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6D5F52">
        <w:rPr>
          <w:rFonts w:ascii="Times New Roman" w:eastAsia="Calibri" w:hAnsi="Times New Roman" w:cs="Times New Roman"/>
          <w:bCs/>
          <w:i/>
          <w:sz w:val="12"/>
          <w:szCs w:val="12"/>
        </w:rPr>
        <w:t>Верхняя Орлянка</w:t>
      </w:r>
    </w:p>
    <w:p w:rsidR="006D5F52" w:rsidRPr="008366F8" w:rsidRDefault="006D5F52" w:rsidP="006D5F5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D5F52" w:rsidRPr="008366F8" w:rsidRDefault="006D5F52" w:rsidP="006D5F5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№3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378"/>
        <w:gridCol w:w="4584"/>
        <w:gridCol w:w="850"/>
        <w:gridCol w:w="851"/>
        <w:gridCol w:w="850"/>
      </w:tblGrid>
      <w:tr w:rsidR="006D5F52" w:rsidRPr="006D5F52" w:rsidTr="006D5F52">
        <w:trPr>
          <w:trHeight w:val="20"/>
        </w:trPr>
        <w:tc>
          <w:tcPr>
            <w:tcW w:w="378" w:type="dxa"/>
            <w:vMerge w:val="restart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84" w:type="dxa"/>
            <w:vMerge w:val="restart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vMerge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  <w:vMerge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2016 год в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в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в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4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536,52770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530,20044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530,20044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4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892,60545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867,76773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934,64730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84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37,31200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4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4,95490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1,51123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84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2,17659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2,58191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84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7,54710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8,23869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4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39,53248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43,15503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4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1,82224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1,97482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84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250,00000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250,00000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584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7,54710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8,23869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584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12,57849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13,73115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84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12,57849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13,73115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84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584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584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584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утверждение местных нормативов градостроительного проектирования поселения, внесение в них изменений</w:t>
            </w:r>
          </w:p>
        </w:tc>
        <w:tc>
          <w:tcPr>
            <w:tcW w:w="850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13,08869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84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26,75000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бюджета: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1744,76720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1790,96953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1485,45157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бюджета: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60,41504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бюджета: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D5F52" w:rsidRPr="006D5F52" w:rsidTr="006D5F52">
        <w:trPr>
          <w:trHeight w:val="20"/>
        </w:trPr>
        <w:tc>
          <w:tcPr>
            <w:tcW w:w="378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1882,38224</w:t>
            </w:r>
          </w:p>
        </w:tc>
        <w:tc>
          <w:tcPr>
            <w:tcW w:w="851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1865,46953</w:t>
            </w:r>
          </w:p>
        </w:tc>
        <w:tc>
          <w:tcPr>
            <w:tcW w:w="850" w:type="dxa"/>
          </w:tcPr>
          <w:p w:rsidR="006D5F52" w:rsidRPr="006D5F52" w:rsidRDefault="006D5F52" w:rsidP="006D5F5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D5F52">
              <w:rPr>
                <w:rFonts w:ascii="Times New Roman" w:eastAsia="Calibri" w:hAnsi="Times New Roman" w:cs="Times New Roman"/>
                <w:sz w:val="12"/>
                <w:szCs w:val="12"/>
              </w:rPr>
              <w:t>1485,45157</w:t>
            </w:r>
          </w:p>
        </w:tc>
      </w:tr>
    </w:tbl>
    <w:p w:rsidR="006D5F52" w:rsidRPr="006D5F52" w:rsidRDefault="006D5F52" w:rsidP="006D5F5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D5F52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6D5F52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6D5F52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6D5F52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6D5F52" w:rsidRPr="008366F8" w:rsidRDefault="006D5F52" w:rsidP="006D5F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6D5F52" w:rsidRPr="008366F8" w:rsidRDefault="006D5F52" w:rsidP="006D5F5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6D5F52" w:rsidRPr="008366F8" w:rsidRDefault="006D5F52" w:rsidP="006D5F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D5F52" w:rsidRPr="008366F8" w:rsidRDefault="006D5F52" w:rsidP="006D5F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D5F52" w:rsidRPr="008366F8" w:rsidRDefault="006D5F52" w:rsidP="006D5F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D5F52" w:rsidRPr="008366F8" w:rsidRDefault="006D5F52" w:rsidP="006D5F5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D5F52" w:rsidRPr="008366F8" w:rsidRDefault="00F71A28" w:rsidP="006D5F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="006D5F52"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D5F52">
        <w:rPr>
          <w:rFonts w:ascii="Times New Roman" w:eastAsia="Calibri" w:hAnsi="Times New Roman" w:cs="Times New Roman"/>
          <w:sz w:val="12"/>
          <w:szCs w:val="12"/>
        </w:rPr>
        <w:t>августа</w:t>
      </w:r>
      <w:r w:rsidR="006D5F52"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 w:rsidR="006D5F52">
        <w:rPr>
          <w:rFonts w:ascii="Times New Roman" w:eastAsia="Calibri" w:hAnsi="Times New Roman" w:cs="Times New Roman"/>
          <w:sz w:val="12"/>
          <w:szCs w:val="12"/>
        </w:rPr>
        <w:t>7</w:t>
      </w:r>
      <w:r w:rsidR="006D5F52"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№64</w:t>
      </w:r>
    </w:p>
    <w:p w:rsidR="00F71A2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1A2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Воротнее 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46 от 31.12.2015г. «Об утверждении муниципальной программы «Совершенствование муниципального управления  сельского поселения Воротнее муниципального района Сергиевский» на 2016-2018гг.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Воротнее, в целях уточнения объемов финансирования проводимых программных мероприятий, Администрация сельского поселения Воротнее муниципального района Сергиевский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1A2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Воротнее муниципального района Сергиевский № 46от 31.12.2015г. «Об утверждении муниципальной программы «Совершенствование муниципального управления  сельского поселения Воротнее муниципального района Сергиевский» на 2016-2018гг. (далее - Программа) следующего содержания: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5976,21480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–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5823,63078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2016 год – 2112,55619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2017 год –2055,18407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2018 год – 1655,89052 тыс. руб.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- за счет внебюджетных средств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0,88402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2016год – 0,88402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–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151,70000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2016 год – 77,20000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2017 год- 74,50000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редакции согласно Приложению №1 к настоящему Постановлению.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1A2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Воротнее</w:t>
      </w:r>
    </w:p>
    <w:p w:rsidR="00F71A28" w:rsidRDefault="00F71A28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1A2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71A28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А.И.</w:t>
      </w:r>
    </w:p>
    <w:p w:rsidR="006D5F52" w:rsidRPr="006D5F52" w:rsidRDefault="006D5F52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71A28" w:rsidRPr="008366F8" w:rsidRDefault="00F71A28" w:rsidP="00F71A2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71A28" w:rsidRPr="008366F8" w:rsidRDefault="00F71A28" w:rsidP="00F71A2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F71A28">
        <w:rPr>
          <w:rFonts w:ascii="Times New Roman" w:eastAsia="Calibri" w:hAnsi="Times New Roman" w:cs="Times New Roman"/>
          <w:bCs/>
          <w:i/>
          <w:sz w:val="12"/>
          <w:szCs w:val="12"/>
        </w:rPr>
        <w:t>Воротнее</w:t>
      </w:r>
    </w:p>
    <w:p w:rsidR="00F71A28" w:rsidRPr="008366F8" w:rsidRDefault="00F71A28" w:rsidP="00F71A2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64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378"/>
        <w:gridCol w:w="4584"/>
        <w:gridCol w:w="850"/>
        <w:gridCol w:w="851"/>
        <w:gridCol w:w="850"/>
      </w:tblGrid>
      <w:tr w:rsidR="00F71A28" w:rsidRPr="00F71A28" w:rsidTr="00F71A28">
        <w:trPr>
          <w:trHeight w:val="20"/>
        </w:trPr>
        <w:tc>
          <w:tcPr>
            <w:tcW w:w="378" w:type="dxa"/>
            <w:vMerge w:val="restart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84" w:type="dxa"/>
            <w:vMerge w:val="restart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vMerge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  <w:vMerge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2016 год в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в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в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739,38189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716,24322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716,24322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956,63457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848,31390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934,64730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6,12076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5,28929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3,97839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4,12461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12,22103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13,08889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64,01506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68,56085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3,33070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3,15478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274,80000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290,00000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12,22103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13,08889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20,36839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21,81481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12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20,36839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21,81481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утверждение местных нормативов градостроительного проектирования поселения, внесение в них изменений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17,93889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26,75000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бюджета: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2112,55619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2055,18407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1655,89052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средств: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0,88402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бюджета: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2190,64021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2129,68407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1655,89052</w:t>
            </w:r>
          </w:p>
        </w:tc>
      </w:tr>
    </w:tbl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F71A28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F71A28" w:rsidRPr="008366F8" w:rsidRDefault="00F71A28" w:rsidP="00F71A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71A28" w:rsidRPr="008366F8" w:rsidRDefault="00F71A28" w:rsidP="00F71A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№31</w:t>
      </w:r>
    </w:p>
    <w:p w:rsidR="00F71A2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1A2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Елшанка 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41 от 31.12.2015г. «Об утверждении муниципальной программы «Совершенствование муниципального управления  сельского поселения Елшанка муниципального района Сергиевский» на 2016-2018гг.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1A2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Елшанка муниципального района Сергиевский № 41 от 31.12.2015г. «Об утверждении муниципальной программы «Совершенствование муниципального управления  сельского поселения Елшанка муниципального района Сергиевский» на 2016-2018гг. (далее - Программа) следующего содержания: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7972,12786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7602,54510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2016 год – 2820,11976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2017 год –2871,71339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2018 год – 1910,71195 тыс. руб.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- за счет внебюджетных средств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160,38276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тыс. руб.: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2016год – 81,97539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2017 год- 78,40737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- за счет средств областного бюджета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57,50000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.: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2016 год – 57,50000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2017 год – 0,00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2018 год – 0,00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– 151,70000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2016 год – 77,20000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2017 год- 74,50000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редакции согласно Приложению №1 к настоящему Постановлению.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1A2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Елшанка</w:t>
      </w:r>
    </w:p>
    <w:p w:rsidR="00F71A28" w:rsidRDefault="00F71A28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1A2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71A28">
        <w:rPr>
          <w:rFonts w:ascii="Times New Roman" w:eastAsia="Calibri" w:hAnsi="Times New Roman" w:cs="Times New Roman"/>
          <w:bCs/>
          <w:sz w:val="12"/>
          <w:szCs w:val="12"/>
        </w:rPr>
        <w:t>Прокаев</w:t>
      </w:r>
      <w:proofErr w:type="spellEnd"/>
      <w:r w:rsidRPr="00F71A28">
        <w:rPr>
          <w:rFonts w:ascii="Times New Roman" w:eastAsia="Calibri" w:hAnsi="Times New Roman" w:cs="Times New Roman"/>
          <w:bCs/>
          <w:sz w:val="12"/>
          <w:szCs w:val="12"/>
        </w:rPr>
        <w:t xml:space="preserve"> С.В.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1A28" w:rsidRPr="008366F8" w:rsidRDefault="00F71A28" w:rsidP="00F71A2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71A28" w:rsidRPr="008366F8" w:rsidRDefault="00F71A28" w:rsidP="00F71A2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F71A28">
        <w:rPr>
          <w:rFonts w:ascii="Times New Roman" w:eastAsia="Calibri" w:hAnsi="Times New Roman" w:cs="Times New Roman"/>
          <w:bCs/>
          <w:i/>
          <w:sz w:val="12"/>
          <w:szCs w:val="12"/>
        </w:rPr>
        <w:t>Елшанка</w:t>
      </w:r>
    </w:p>
    <w:p w:rsidR="00F71A28" w:rsidRPr="008366F8" w:rsidRDefault="00F71A28" w:rsidP="00F71A2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31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378"/>
        <w:gridCol w:w="4584"/>
        <w:gridCol w:w="850"/>
        <w:gridCol w:w="851"/>
        <w:gridCol w:w="850"/>
      </w:tblGrid>
      <w:tr w:rsidR="00F71A28" w:rsidRPr="00F71A28" w:rsidTr="00F71A28">
        <w:trPr>
          <w:trHeight w:val="20"/>
        </w:trPr>
        <w:tc>
          <w:tcPr>
            <w:tcW w:w="378" w:type="dxa"/>
            <w:vMerge w:val="restart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84" w:type="dxa"/>
            <w:vMerge w:val="restart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vMerge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  <w:vMerge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2016 год в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в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в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581,61099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549,01174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549,01174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1841,91818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1878,46835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1349,70021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101,82400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6,99516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8,68955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4,31453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4,83381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15,31676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16,57704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80,23080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86,83214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3,61213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3,69722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257,40000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270,00000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15,31676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16,57704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25,52792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27,62841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25,52792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27,62841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12,00000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12,00000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утверждение местных нормативов градостроительного проектирования поселения, внесение в них изменений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21,42704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26,75000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бюджета: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2820,11976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2871,71339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1910,71195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средств: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81,97539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78,40737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бюджета: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57,50000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бюджета: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3036,79515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3024,62076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1910,71195</w:t>
            </w:r>
          </w:p>
        </w:tc>
      </w:tr>
    </w:tbl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F71A28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652CA6" w:rsidRDefault="00652CA6" w:rsidP="00F71A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71A28" w:rsidRPr="008366F8" w:rsidRDefault="00F71A28" w:rsidP="00F71A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F71A28" w:rsidRPr="008366F8" w:rsidRDefault="00F71A28" w:rsidP="00F71A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№31</w:t>
      </w:r>
    </w:p>
    <w:p w:rsidR="00F71A2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1A28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Захаркино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Захаркино муниципального района Сергиевский» на 2016-2018гг.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Захаркино, в целях уточнения объемов финансирования проводимых программных мероприятий, Администрация сельского поселения Захаркино муниципального района Сергиевский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1A2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Захаркино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Захаркино муниципального района Сергиевский» на 2016-2018гг. (далее - Программа) следующего содержания: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6446,64093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тыс. руб.,  в том числе: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6207,40907</w:t>
      </w:r>
      <w:r w:rsidRPr="00F71A28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2016 год – 2262,21217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2017 год –2177,08056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2018 год – 1768,11634 тыс. руб.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- за счет внебюджетных средств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–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57,66305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тыс. руб.: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2016год – 45,04617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2017 год- 12,61688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- за счет средств областного бюджета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–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29,86881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.: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2016 год – 29,86881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2017 год – 0,00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2018 год – 0,00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–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151,70000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2016 год – 77,20000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2017 год- 74,50000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редакции согласно Приложению №1 к настоящему Постановлению.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652CA6" w:rsidRDefault="00652CA6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F71A28" w:rsidRPr="00F71A28" w:rsidRDefault="00F71A28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1A2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Захаркино</w:t>
      </w:r>
    </w:p>
    <w:p w:rsidR="00F71A28" w:rsidRDefault="00F71A28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1A2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F71A28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С.Е.</w:t>
      </w:r>
    </w:p>
    <w:p w:rsidR="006D5F52" w:rsidRDefault="006D5F52" w:rsidP="006D5F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2CA6" w:rsidRPr="006D5F52" w:rsidRDefault="00652CA6" w:rsidP="006D5F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1A28" w:rsidRPr="008366F8" w:rsidRDefault="00F71A28" w:rsidP="00F71A2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71A28" w:rsidRPr="008366F8" w:rsidRDefault="00F71A28" w:rsidP="00F71A2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F71A28">
        <w:rPr>
          <w:rFonts w:ascii="Times New Roman" w:eastAsia="Calibri" w:hAnsi="Times New Roman" w:cs="Times New Roman"/>
          <w:bCs/>
          <w:i/>
          <w:sz w:val="12"/>
          <w:szCs w:val="12"/>
        </w:rPr>
        <w:t>Захаркино</w:t>
      </w:r>
    </w:p>
    <w:p w:rsidR="00F71A28" w:rsidRPr="008366F8" w:rsidRDefault="00F71A28" w:rsidP="00F71A2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71A28" w:rsidRDefault="00F71A28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31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52CA6" w:rsidRPr="008366F8" w:rsidRDefault="00652CA6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378"/>
        <w:gridCol w:w="4584"/>
        <w:gridCol w:w="850"/>
        <w:gridCol w:w="851"/>
        <w:gridCol w:w="850"/>
      </w:tblGrid>
      <w:tr w:rsidR="00F71A28" w:rsidRPr="00F71A28" w:rsidTr="00F71A28">
        <w:trPr>
          <w:trHeight w:val="20"/>
        </w:trPr>
        <w:tc>
          <w:tcPr>
            <w:tcW w:w="378" w:type="dxa"/>
            <w:vMerge w:val="restart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84" w:type="dxa"/>
            <w:vMerge w:val="restart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vMerge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  <w:vMerge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2016 год в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в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в </w:t>
            </w:r>
            <w:r w:rsidR="00B9168E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591,68932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546,94937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546,94937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1237,25161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1094,20045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1201,16697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68,11200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4,08051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5,66710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4,05738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4,03835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11,70508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12,45770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61,31244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65,25461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3,39683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3,0888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304,80000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340,00000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11,70508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12,45770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19,50848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20,76283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19,50848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20,76283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утверждение местных нормативов градостроительного проектирования поселения, внесение в них изменений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17,30770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84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26,75000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бюджета: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2262,21217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2177,08056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1768,11634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средств: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45,04617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12,61688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бюджета: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29,86881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бюджета: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71A28" w:rsidRPr="00F71A28" w:rsidTr="00F71A28">
        <w:trPr>
          <w:trHeight w:val="20"/>
        </w:trPr>
        <w:tc>
          <w:tcPr>
            <w:tcW w:w="378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2414,32715</w:t>
            </w:r>
          </w:p>
        </w:tc>
        <w:tc>
          <w:tcPr>
            <w:tcW w:w="851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2264,19744</w:t>
            </w:r>
          </w:p>
        </w:tc>
        <w:tc>
          <w:tcPr>
            <w:tcW w:w="850" w:type="dxa"/>
          </w:tcPr>
          <w:p w:rsidR="00F71A28" w:rsidRPr="00F71A28" w:rsidRDefault="00F71A28" w:rsidP="00F71A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71A28">
              <w:rPr>
                <w:rFonts w:ascii="Times New Roman" w:eastAsia="Calibri" w:hAnsi="Times New Roman" w:cs="Times New Roman"/>
                <w:sz w:val="12"/>
                <w:szCs w:val="12"/>
              </w:rPr>
              <w:t>1768,11634</w:t>
            </w:r>
          </w:p>
        </w:tc>
      </w:tr>
    </w:tbl>
    <w:p w:rsidR="00652CA6" w:rsidRDefault="00652CA6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F71A28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          </w:t>
      </w:r>
    </w:p>
    <w:p w:rsidR="00F71A28" w:rsidRDefault="00F71A28" w:rsidP="00F71A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71A28" w:rsidRPr="008366F8" w:rsidRDefault="00F71A28" w:rsidP="00F71A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F71A28" w:rsidRPr="008366F8" w:rsidRDefault="00F71A28" w:rsidP="00F71A2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№30</w:t>
      </w:r>
    </w:p>
    <w:p w:rsidR="00F71A2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71A28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39 от 30.12.2015г. «Об утверждении муниципальной программы «Совершенствование муниципального управления  сельского поселения Кармало-Аделяково муниципального района Сергиевский» на 2016-2018гг.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Кармало-Аделяково, в целях уточнения объемов финансирования проводимых программных мероприятий, Администрация сельского поселения Кармало-Аделяково муниципального района Сергиевский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ПОСТАНОВЛЯЕТ: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Кармало-Аделяково муниципального района Сергиевский № 39 от 30.12.2015г. «Об утверждении муниципальной программы «Совершенствование муниципального управления  сельского поселения Кармало-Аделяково муниципального района Сергиевский» на 2016-2018гг. (далее - Программа) следующего содержания: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5217,77222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4993,67416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2016 год – 1954,61324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2017 год –2043,17665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2018 год – 995,88427 тыс. руб.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72,39806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2016 год – 72,39806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2017 год – 0,00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2018 год – 0,00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- средств федерального бюджета – </w:t>
      </w:r>
      <w:r w:rsidRPr="00F71A28">
        <w:rPr>
          <w:rFonts w:ascii="Times New Roman" w:eastAsia="Calibri" w:hAnsi="Times New Roman" w:cs="Times New Roman"/>
          <w:b/>
          <w:sz w:val="12"/>
          <w:szCs w:val="12"/>
        </w:rPr>
        <w:t>151,70000</w:t>
      </w:r>
      <w:r w:rsidRPr="00F71A2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F71A28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2016год – 77,20000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2017 год- 74,50000 тыс. руб.;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редакции согласно Приложению №1 к настоящему Постановлению.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1A2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Кармало-Аделяково</w:t>
      </w:r>
    </w:p>
    <w:p w:rsidR="00F71A28" w:rsidRDefault="00F71A28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F71A2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F71A28" w:rsidRPr="00F71A28" w:rsidRDefault="00F71A28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1A28">
        <w:rPr>
          <w:rFonts w:ascii="Times New Roman" w:eastAsia="Calibri" w:hAnsi="Times New Roman" w:cs="Times New Roman"/>
          <w:sz w:val="12"/>
          <w:szCs w:val="12"/>
        </w:rPr>
        <w:t>Карягин О.М.</w:t>
      </w:r>
    </w:p>
    <w:p w:rsidR="006D5F52" w:rsidRPr="006D5F52" w:rsidRDefault="006D5F52" w:rsidP="006D5F5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1A28" w:rsidRPr="008366F8" w:rsidRDefault="00F71A28" w:rsidP="00F71A2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F71A28" w:rsidRPr="008366F8" w:rsidRDefault="00F71A28" w:rsidP="00F71A2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F71A28">
        <w:rPr>
          <w:rFonts w:ascii="Times New Roman" w:eastAsia="Calibri" w:hAnsi="Times New Roman" w:cs="Times New Roman"/>
          <w:bCs/>
          <w:i/>
          <w:sz w:val="12"/>
          <w:szCs w:val="12"/>
        </w:rPr>
        <w:t>Кармало-Аделяково</w:t>
      </w:r>
    </w:p>
    <w:p w:rsidR="00F71A28" w:rsidRPr="008366F8" w:rsidRDefault="00F71A28" w:rsidP="00F71A2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F71A28" w:rsidRPr="008366F8" w:rsidRDefault="00F71A28" w:rsidP="00F71A2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</w:t>
      </w:r>
      <w:r w:rsidR="00B9168E">
        <w:rPr>
          <w:rFonts w:ascii="Times New Roman" w:eastAsia="Calibri" w:hAnsi="Times New Roman" w:cs="Times New Roman"/>
          <w:i/>
          <w:sz w:val="12"/>
          <w:szCs w:val="12"/>
        </w:rPr>
        <w:t>0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B9168E"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378"/>
        <w:gridCol w:w="4584"/>
        <w:gridCol w:w="850"/>
        <w:gridCol w:w="851"/>
        <w:gridCol w:w="850"/>
      </w:tblGrid>
      <w:tr w:rsidR="00B9168E" w:rsidRPr="00B9168E" w:rsidTr="00B9168E">
        <w:trPr>
          <w:trHeight w:val="20"/>
        </w:trPr>
        <w:tc>
          <w:tcPr>
            <w:tcW w:w="378" w:type="dxa"/>
            <w:vMerge w:val="restart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84" w:type="dxa"/>
            <w:vMerge w:val="restart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vMerge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  <w:vMerge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2016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533,92678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533,92678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403,72676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1191,14543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1152,48959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584,15751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6,20160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4,95490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3,40026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3,25146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3,41036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11,80625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12,76776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61,84236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66,87873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2,72212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2,60847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160,00000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160,00000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11,80626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12,76776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19,67708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21,27960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12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19,67708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21,27960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8,00000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8,00000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утверждение местных нормативов градостроительного проектирования поселения, внесение в них изменений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17,61776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26,75000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бюджета: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1954,61324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2043,17665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995,88427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бюджета: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72,39806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бюджета: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2104,21130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2117,67665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995,88427</w:t>
            </w:r>
          </w:p>
        </w:tc>
      </w:tr>
    </w:tbl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B9168E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B9168E" w:rsidRPr="008366F8" w:rsidRDefault="00B9168E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9168E" w:rsidRPr="008366F8" w:rsidRDefault="00B9168E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№37</w:t>
      </w:r>
    </w:p>
    <w:p w:rsidR="00B9168E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9168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Калиновка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43 от 30.12.2015г. «Об утверждении муниципальной программы «Совершенствование муниципального управления  сельского поселения Калиновка муниципального района Сергиевский» на 2016-2018гг.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Калиновка,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9168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Калиновка муниципального района Сергиевский № 43 от 30.12.2015г. «Об утверждении муниципальной программы «Совершенствование муниципального управления  сельского поселения Калиновка муниципального района Сергиевский» на 2016-2018гг. (далее - Программа) следующего содержания: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B9168E">
        <w:rPr>
          <w:rFonts w:ascii="Times New Roman" w:eastAsia="Calibri" w:hAnsi="Times New Roman" w:cs="Times New Roman"/>
          <w:b/>
          <w:sz w:val="12"/>
          <w:szCs w:val="12"/>
        </w:rPr>
        <w:t>6528,11792</w:t>
      </w: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 по годам: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2016 год – 2434,56809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2017 год – 2337,69332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2018 год – 1755,85651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B9168E">
        <w:rPr>
          <w:rFonts w:ascii="Times New Roman" w:eastAsia="Calibri" w:hAnsi="Times New Roman" w:cs="Times New Roman"/>
          <w:b/>
          <w:sz w:val="12"/>
          <w:szCs w:val="12"/>
        </w:rPr>
        <w:t>6110,23540</w:t>
      </w: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2016 год – 2202,88557 тыс. руб.;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2017 год –2151,49332 тыс. руб.;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2018 год – 1755,85651 тыс. руб.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- средства областного бюджета – </w:t>
      </w:r>
      <w:r w:rsidRPr="00B9168E">
        <w:rPr>
          <w:rFonts w:ascii="Times New Roman" w:eastAsia="Calibri" w:hAnsi="Times New Roman" w:cs="Times New Roman"/>
          <w:b/>
          <w:sz w:val="12"/>
          <w:szCs w:val="12"/>
        </w:rPr>
        <w:t>39,18252</w:t>
      </w: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2016 год – 39,18252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2017 год – 0,00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2018 год – 0,00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бюджета- </w:t>
      </w:r>
      <w:r w:rsidRPr="00B9168E">
        <w:rPr>
          <w:rFonts w:ascii="Times New Roman" w:eastAsia="Calibri" w:hAnsi="Times New Roman" w:cs="Times New Roman"/>
          <w:b/>
          <w:sz w:val="12"/>
          <w:szCs w:val="12"/>
        </w:rPr>
        <w:t>378,70000</w:t>
      </w: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2016год – 192,50000 тыс. руб.;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2017 год – 186,20000 тыс. руб.;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2018 год – 0,00 тыс. руб.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редакции согласно Приложению №1 к настоящему Постановлению.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9168E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B9168E" w:rsidRDefault="00B9168E" w:rsidP="00B916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9168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bCs/>
          <w:sz w:val="12"/>
          <w:szCs w:val="12"/>
        </w:rPr>
        <w:t>Беспалов С.В.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9168E" w:rsidRPr="008366F8" w:rsidRDefault="00B9168E" w:rsidP="00B916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B9168E" w:rsidRPr="008366F8" w:rsidRDefault="00B9168E" w:rsidP="00B916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B9168E">
        <w:rPr>
          <w:rFonts w:ascii="Times New Roman" w:eastAsia="Calibri" w:hAnsi="Times New Roman" w:cs="Times New Roman"/>
          <w:bCs/>
          <w:i/>
          <w:sz w:val="12"/>
          <w:szCs w:val="12"/>
        </w:rPr>
        <w:t>Калиновка</w:t>
      </w:r>
    </w:p>
    <w:p w:rsidR="00B9168E" w:rsidRPr="008366F8" w:rsidRDefault="00B9168E" w:rsidP="00B916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37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378"/>
        <w:gridCol w:w="4584"/>
        <w:gridCol w:w="850"/>
        <w:gridCol w:w="851"/>
        <w:gridCol w:w="850"/>
      </w:tblGrid>
      <w:tr w:rsidR="00B9168E" w:rsidRPr="00B9168E" w:rsidTr="00B9168E">
        <w:trPr>
          <w:trHeight w:val="20"/>
        </w:trPr>
        <w:tc>
          <w:tcPr>
            <w:tcW w:w="378" w:type="dxa"/>
            <w:vMerge w:val="restart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84" w:type="dxa"/>
            <w:vMerge w:val="restart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vMerge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  <w:vMerge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2016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554,25161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549,01174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549,01174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1238,66653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1073,89243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1201,84478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7,02000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10,49274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13,60104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подрядчиков, </w:t>
            </w: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4,25930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4,45062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15,74166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17,33004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82,45649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90,77642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3,56590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3,40413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257,40000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270,00000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15,74166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17,33004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26,23610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28,88341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26,23610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28,88341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192,50000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186,20000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утверждение местных нормативов градостроительного проектирования поселения, внесение в них изменений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22,18004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26,75000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бюджета: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2202,88557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2151,49332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1755,85651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бюджета: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39,18252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бюджета: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192,50000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186,20000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2434,56809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2337,69332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1755,85651</w:t>
            </w:r>
          </w:p>
        </w:tc>
      </w:tr>
    </w:tbl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B9168E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B9168E" w:rsidRPr="008366F8" w:rsidRDefault="00B9168E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9168E" w:rsidRPr="008366F8" w:rsidRDefault="00B9168E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№34</w:t>
      </w:r>
    </w:p>
    <w:p w:rsidR="00B9168E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9168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Кандабулак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44 от 31.12.2015г. «Об утверждении муниципальной программы «Управление и распоряжение муниципальным имуществом сельского поселения Кандабулак муниципального района Сергиевский» на 2016-2018гг.»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9168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Кандабулак муниципального района Сергиевский № 44 от  31.12.2015г. «Об утверждении муниципальной Программы «Управление и распоряжение муниципальным имуществом сельского поселения Кандабулак муниципального района Сергиевский» на 2016-2018гг.» (далее - Программа) следующего содержания: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B9168E">
        <w:rPr>
          <w:rFonts w:ascii="Times New Roman" w:eastAsia="Calibri" w:hAnsi="Times New Roman" w:cs="Times New Roman"/>
          <w:b/>
          <w:sz w:val="12"/>
          <w:szCs w:val="12"/>
        </w:rPr>
        <w:t>169,38787</w:t>
      </w: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из местного бюджета –  169,38787 тыс. рублей.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2016г.- 69,39183 тыс. руб.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2017г.- 99,99604 тыс. руб.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2018г.- 0,0 тыс. руб.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169,38787 тыс. рублей.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709"/>
        <w:gridCol w:w="709"/>
        <w:gridCol w:w="709"/>
        <w:gridCol w:w="850"/>
      </w:tblGrid>
      <w:tr w:rsidR="00B9168E" w:rsidRPr="00B9168E" w:rsidTr="00B9168E">
        <w:trPr>
          <w:trHeight w:val="20"/>
        </w:trPr>
        <w:tc>
          <w:tcPr>
            <w:tcW w:w="426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11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2016 год, тыс. рублей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2017 год, тыс. рублей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2018 год, тыс. рублей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</w:tr>
      <w:tr w:rsidR="00B9168E" w:rsidRPr="00B9168E" w:rsidTr="00B9168E">
        <w:trPr>
          <w:trHeight w:val="20"/>
        </w:trPr>
        <w:tc>
          <w:tcPr>
            <w:tcW w:w="426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411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Резервирование земель и изъятие, в том числе путем выкупа, земельных </w:t>
            </w: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участков в границах поселения для муниципальных нужд, осуществление муниципального земельного </w:t>
            </w:r>
            <w:proofErr w:type="gramStart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19,18810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20,43063</w:t>
            </w:r>
          </w:p>
        </w:tc>
        <w:tc>
          <w:tcPr>
            <w:tcW w:w="709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B9168E" w:rsidRPr="00B9168E" w:rsidTr="00B9168E">
        <w:trPr>
          <w:trHeight w:val="20"/>
        </w:trPr>
        <w:tc>
          <w:tcPr>
            <w:tcW w:w="426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411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40,20372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42,80703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B9168E" w:rsidRPr="00B9168E" w:rsidTr="00B9168E">
        <w:trPr>
          <w:trHeight w:val="20"/>
        </w:trPr>
        <w:tc>
          <w:tcPr>
            <w:tcW w:w="426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411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права муниципальной собственности на объекты недвижимости и земельные участки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15,50000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B9168E" w:rsidRPr="00B9168E" w:rsidTr="00B9168E">
        <w:trPr>
          <w:trHeight w:val="20"/>
        </w:trPr>
        <w:tc>
          <w:tcPr>
            <w:tcW w:w="426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411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Распоряжение земельными участками, государственная собственность на которые не разграничена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12,25838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B9168E" w:rsidRPr="00B9168E" w:rsidTr="00B9168E">
        <w:trPr>
          <w:trHeight w:val="20"/>
        </w:trPr>
        <w:tc>
          <w:tcPr>
            <w:tcW w:w="426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411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9,00000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Бюджет поселения</w:t>
            </w:r>
          </w:p>
        </w:tc>
      </w:tr>
      <w:tr w:rsidR="00B9168E" w:rsidRPr="00B9168E" w:rsidTr="00B9168E">
        <w:trPr>
          <w:trHeight w:val="20"/>
        </w:trPr>
        <w:tc>
          <w:tcPr>
            <w:tcW w:w="426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программе: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69,39183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99,99604</w:t>
            </w:r>
          </w:p>
        </w:tc>
        <w:tc>
          <w:tcPr>
            <w:tcW w:w="709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9168E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Кандабулак</w:t>
      </w:r>
    </w:p>
    <w:p w:rsidR="00B9168E" w:rsidRDefault="00B9168E" w:rsidP="00B916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9168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Мартынов А.А.</w:t>
      </w:r>
    </w:p>
    <w:p w:rsidR="00B9168E" w:rsidRPr="008366F8" w:rsidRDefault="00B9168E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9168E" w:rsidRPr="008366F8" w:rsidRDefault="00B9168E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№35</w:t>
      </w:r>
    </w:p>
    <w:p w:rsidR="00B9168E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9168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Кандабулак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Кандабулак муниципального района Сергиевский» на 2016-2018гг.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9168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Кандабулак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Кандабулак муниципального района Сергиевский» на 2016-2018гг. (далее - Программа) следующего содержания: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B9168E">
        <w:rPr>
          <w:rFonts w:ascii="Times New Roman" w:eastAsia="Calibri" w:hAnsi="Times New Roman" w:cs="Times New Roman"/>
          <w:b/>
          <w:sz w:val="12"/>
          <w:szCs w:val="12"/>
        </w:rPr>
        <w:t>6027,76053</w:t>
      </w: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B9168E">
        <w:rPr>
          <w:rFonts w:ascii="Times New Roman" w:eastAsia="Calibri" w:hAnsi="Times New Roman" w:cs="Times New Roman"/>
          <w:b/>
          <w:sz w:val="12"/>
          <w:szCs w:val="12"/>
        </w:rPr>
        <w:t>5838,74690</w:t>
      </w: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2016 год – 2205,47801 тыс. руб.;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2017 год –2244,57619 тыс. руб.;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2018 год – 1388,6927 тыс. руб.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B9168E">
        <w:rPr>
          <w:rFonts w:ascii="Times New Roman" w:eastAsia="Calibri" w:hAnsi="Times New Roman" w:cs="Times New Roman"/>
          <w:b/>
          <w:sz w:val="12"/>
          <w:szCs w:val="12"/>
        </w:rPr>
        <w:t>37,31363</w:t>
      </w: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2016 год – 37,31363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2017 год – 0,00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2018 год – 0,00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</w:t>
      </w:r>
      <w:r w:rsidRPr="00B9168E">
        <w:rPr>
          <w:rFonts w:ascii="Times New Roman" w:eastAsia="Calibri" w:hAnsi="Times New Roman" w:cs="Times New Roman"/>
          <w:b/>
          <w:sz w:val="12"/>
          <w:szCs w:val="12"/>
        </w:rPr>
        <w:t>– 151,70000</w:t>
      </w: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2016 год – 77,20000 тыс. руб.;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2017 год- 74,50000 тыс. руб.;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редакции согласно Приложению №1 к настоящему Постановлению.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9168E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Кандабулак</w:t>
      </w:r>
    </w:p>
    <w:p w:rsidR="00B9168E" w:rsidRDefault="00B9168E" w:rsidP="00B916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9168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bCs/>
          <w:sz w:val="12"/>
          <w:szCs w:val="12"/>
        </w:rPr>
        <w:t>Мартынов А.А.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9168E" w:rsidRPr="008366F8" w:rsidRDefault="00B9168E" w:rsidP="00B916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B9168E" w:rsidRPr="008366F8" w:rsidRDefault="00B9168E" w:rsidP="00B916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B9168E">
        <w:rPr>
          <w:rFonts w:ascii="Times New Roman" w:eastAsia="Calibri" w:hAnsi="Times New Roman" w:cs="Times New Roman"/>
          <w:bCs/>
          <w:i/>
          <w:sz w:val="12"/>
          <w:szCs w:val="12"/>
        </w:rPr>
        <w:t>Кандабулак</w:t>
      </w:r>
    </w:p>
    <w:p w:rsidR="00B9168E" w:rsidRPr="008366F8" w:rsidRDefault="00B9168E" w:rsidP="00B916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35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378"/>
        <w:gridCol w:w="4584"/>
        <w:gridCol w:w="850"/>
        <w:gridCol w:w="851"/>
        <w:gridCol w:w="850"/>
      </w:tblGrid>
      <w:tr w:rsidR="00B9168E" w:rsidRPr="00B9168E" w:rsidTr="00B9168E">
        <w:trPr>
          <w:trHeight w:val="20"/>
        </w:trPr>
        <w:tc>
          <w:tcPr>
            <w:tcW w:w="378" w:type="dxa"/>
            <w:vMerge w:val="restart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84" w:type="dxa"/>
            <w:vMerge w:val="restart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vMerge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  <w:vMerge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2016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536,42531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533,92676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533,92676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1299,50629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1227,85774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844,76594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6,00000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3,49758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3,02245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3,18689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3,58231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11,51286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12,25838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60,30558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64,21054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2,66807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2,73999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269,80000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290,00000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11,51286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12,25838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19,18810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20,43063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19,18810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20,43063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утверждение местных нормативов градостроительного проектирования поселения, внесение в них изменений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17,10838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26,75000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бюджета: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2205,47801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2244,57619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1388,69270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бюджета: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37,31363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бюджета: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2319,99164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2319,07619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1388,69270</w:t>
            </w:r>
          </w:p>
        </w:tc>
      </w:tr>
    </w:tbl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B9168E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B9168E" w:rsidRPr="008366F8" w:rsidRDefault="00B9168E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9168E" w:rsidRPr="008366F8" w:rsidRDefault="00B9168E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№35</w:t>
      </w:r>
    </w:p>
    <w:p w:rsidR="00B9168E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9168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Красносельское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41 от 31.12.2015 года «Об утверждении муниципальной программы «Совершенствование муниципального управления  сельского поселения Красносельское муниципального района Сергиевский» на 2016-2018гг.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9168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 41 от 31.12.2015 года «Об утверждении муниципальной программы «Совершенствование муниципального управления сельского поселения Красносельское муниципального района Сергиевский» на 2016-2018гг. (далее - Программа) следующего содержания: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B9168E">
        <w:rPr>
          <w:rFonts w:ascii="Times New Roman" w:eastAsia="Calibri" w:hAnsi="Times New Roman" w:cs="Times New Roman"/>
          <w:b/>
          <w:sz w:val="12"/>
          <w:szCs w:val="12"/>
        </w:rPr>
        <w:t>5135,60207</w:t>
      </w: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 тыс. руб.,  в том числе по годам: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2016 год – 2086,15732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.,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2017 год – 2066,61055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.,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2018 год – 982,83420 тыс. руб.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B9168E">
        <w:rPr>
          <w:rFonts w:ascii="Times New Roman" w:eastAsia="Calibri" w:hAnsi="Times New Roman" w:cs="Times New Roman"/>
          <w:b/>
          <w:sz w:val="12"/>
          <w:szCs w:val="12"/>
        </w:rPr>
        <w:t>4963,83572</w:t>
      </w: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2016 год – 1988,89097 тыс. руб.;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2017 год –1992,11055 тыс. руб.;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2018 год – 982,83420 тыс. руб.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-  </w:t>
      </w:r>
      <w:r w:rsidRPr="00B9168E">
        <w:rPr>
          <w:rFonts w:ascii="Times New Roman" w:eastAsia="Calibri" w:hAnsi="Times New Roman" w:cs="Times New Roman"/>
          <w:b/>
          <w:sz w:val="12"/>
          <w:szCs w:val="12"/>
        </w:rPr>
        <w:t>20,06635</w:t>
      </w: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2016 год – 20,06635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2017 год – 0,00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2018 год – 0,00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B9168E">
        <w:rPr>
          <w:rFonts w:ascii="Times New Roman" w:eastAsia="Calibri" w:hAnsi="Times New Roman" w:cs="Times New Roman"/>
          <w:sz w:val="12"/>
          <w:szCs w:val="12"/>
        </w:rPr>
        <w:t>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- средств федерального бюджета – </w:t>
      </w:r>
      <w:r w:rsidRPr="00B9168E">
        <w:rPr>
          <w:rFonts w:ascii="Times New Roman" w:eastAsia="Calibri" w:hAnsi="Times New Roman" w:cs="Times New Roman"/>
          <w:b/>
          <w:sz w:val="12"/>
          <w:szCs w:val="12"/>
        </w:rPr>
        <w:t>151,70000</w:t>
      </w: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lastRenderedPageBreak/>
        <w:t>2016 год – 77,20000 тыс. руб.;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2017 год- 74,50000 тыс. руб.;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редакции согласно Приложению №1 к настоящему Постановлению.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9168E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B9168E" w:rsidRDefault="00B9168E" w:rsidP="00B916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9168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sz w:val="12"/>
          <w:szCs w:val="12"/>
        </w:rPr>
        <w:t>Облыгин В.Е.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9168E" w:rsidRPr="008366F8" w:rsidRDefault="00B9168E" w:rsidP="00B916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B9168E" w:rsidRPr="008366F8" w:rsidRDefault="00B9168E" w:rsidP="00B916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B9168E">
        <w:rPr>
          <w:rFonts w:ascii="Times New Roman" w:eastAsia="Calibri" w:hAnsi="Times New Roman" w:cs="Times New Roman"/>
          <w:bCs/>
          <w:i/>
          <w:sz w:val="12"/>
          <w:szCs w:val="12"/>
        </w:rPr>
        <w:t>Красносельское</w:t>
      </w:r>
    </w:p>
    <w:p w:rsidR="00B9168E" w:rsidRPr="008366F8" w:rsidRDefault="00B9168E" w:rsidP="00B9168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35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378"/>
        <w:gridCol w:w="4584"/>
        <w:gridCol w:w="850"/>
        <w:gridCol w:w="851"/>
        <w:gridCol w:w="850"/>
      </w:tblGrid>
      <w:tr w:rsidR="00B9168E" w:rsidRPr="00B9168E" w:rsidTr="00B9168E">
        <w:trPr>
          <w:trHeight w:val="20"/>
        </w:trPr>
        <w:tc>
          <w:tcPr>
            <w:tcW w:w="378" w:type="dxa"/>
            <w:vMerge w:val="restart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84" w:type="dxa"/>
            <w:vMerge w:val="restart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vMerge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  <w:vMerge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2016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530,20044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530,20044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284,90044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1159,30437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1093,71624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687,93376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10,80000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2,62318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2,26684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2,85263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2,90812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9,15566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9,95509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47,95830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52,14569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2,38822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2,22433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204,00000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204,00000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9,15566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9,95509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15,25943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16,59181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15,25943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16,59181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утверждение местных нормативов градостроительного проектирования поселения, внесение в них изменений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14,80509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84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26,75000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бюджета: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1988,89097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1992,11055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982,83420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бюджета: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20,06635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бюджета: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9168E" w:rsidRPr="00B9168E" w:rsidTr="00B9168E">
        <w:trPr>
          <w:trHeight w:val="20"/>
        </w:trPr>
        <w:tc>
          <w:tcPr>
            <w:tcW w:w="378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2086,15732</w:t>
            </w:r>
          </w:p>
        </w:tc>
        <w:tc>
          <w:tcPr>
            <w:tcW w:w="851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2066,61055</w:t>
            </w:r>
          </w:p>
        </w:tc>
        <w:tc>
          <w:tcPr>
            <w:tcW w:w="850" w:type="dxa"/>
          </w:tcPr>
          <w:p w:rsidR="00B9168E" w:rsidRPr="00B9168E" w:rsidRDefault="00B9168E" w:rsidP="00B9168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168E">
              <w:rPr>
                <w:rFonts w:ascii="Times New Roman" w:eastAsia="Calibri" w:hAnsi="Times New Roman" w:cs="Times New Roman"/>
                <w:sz w:val="12"/>
                <w:szCs w:val="12"/>
              </w:rPr>
              <w:t>982,83420</w:t>
            </w:r>
          </w:p>
        </w:tc>
      </w:tr>
    </w:tbl>
    <w:p w:rsidR="00B9168E" w:rsidRPr="00B9168E" w:rsidRDefault="00B9168E" w:rsidP="00B916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168E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B9168E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B9168E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B9168E" w:rsidRPr="008366F8" w:rsidRDefault="00B9168E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9168E" w:rsidRPr="008366F8" w:rsidRDefault="00B9168E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9168E" w:rsidRPr="008366F8" w:rsidRDefault="000121F9" w:rsidP="00B916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="00B9168E"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августа</w:t>
      </w:r>
      <w:r w:rsidR="00B9168E"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 w:rsidR="00B9168E">
        <w:rPr>
          <w:rFonts w:ascii="Times New Roman" w:eastAsia="Calibri" w:hAnsi="Times New Roman" w:cs="Times New Roman"/>
          <w:sz w:val="12"/>
          <w:szCs w:val="12"/>
        </w:rPr>
        <w:t>7</w:t>
      </w:r>
      <w:r w:rsidR="00B9168E"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№41</w:t>
      </w:r>
    </w:p>
    <w:p w:rsidR="000121F9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Кутузовский</w:t>
      </w:r>
    </w:p>
    <w:p w:rsidR="00652CA6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44 от 31.12.2015г. «Об утверждении муниципальной программы «Благоустройство территории 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сельского поселения Кутузовский муниципального района Сергиевский» на 2016-2018гг.»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0121F9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0121F9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44 от 31.12.2015г. «Об утверждении муниципальной программы «Благоустройство территории сельского поселения Кутузовский муниципального района Сергиевский» на 2016-2018гг.» (далее - Программа) следующего содержания: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0121F9">
        <w:rPr>
          <w:rFonts w:ascii="Times New Roman" w:eastAsia="Calibri" w:hAnsi="Times New Roman" w:cs="Times New Roman"/>
          <w:b/>
          <w:sz w:val="12"/>
          <w:szCs w:val="12"/>
        </w:rPr>
        <w:t>3070,26207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0121F9">
        <w:rPr>
          <w:rFonts w:ascii="Times New Roman" w:eastAsia="Calibri" w:hAnsi="Times New Roman" w:cs="Times New Roman"/>
          <w:b/>
          <w:sz w:val="12"/>
          <w:szCs w:val="12"/>
        </w:rPr>
        <w:t>1974,63748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sz w:val="12"/>
          <w:szCs w:val="12"/>
        </w:rPr>
        <w:t>лей (прогноз):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2016 год 678,80578 тыс. рублей;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2017 год 1005,8317 тыс. рублей;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2018 год 290,00000 тыс. рублей.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0121F9">
        <w:rPr>
          <w:rFonts w:ascii="Times New Roman" w:eastAsia="Calibri" w:hAnsi="Times New Roman" w:cs="Times New Roman"/>
          <w:b/>
          <w:sz w:val="12"/>
          <w:szCs w:val="12"/>
        </w:rPr>
        <w:t>1095,62459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sz w:val="12"/>
          <w:szCs w:val="12"/>
        </w:rPr>
        <w:t>лей (прогноз):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2016 год 375,39081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sz w:val="12"/>
          <w:szCs w:val="12"/>
        </w:rPr>
        <w:t>лей;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2017 год 720,23378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sz w:val="12"/>
          <w:szCs w:val="12"/>
        </w:rPr>
        <w:t>лей;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2018 год 0,00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sz w:val="12"/>
          <w:szCs w:val="12"/>
        </w:rPr>
        <w:t>лей.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3070,26207 тыс. рублей, в том числе по годам: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2016 год – 1054,19659 тыс. рублей;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2017 год – 1726,06548 тыс. рублей;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2018 год – 290,00000 тыс. рублей.</w:t>
      </w:r>
    </w:p>
    <w:p w:rsid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p w:rsidR="00652CA6" w:rsidRPr="000121F9" w:rsidRDefault="00652CA6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134"/>
        <w:gridCol w:w="1134"/>
        <w:gridCol w:w="1134"/>
      </w:tblGrid>
      <w:tr w:rsidR="000121F9" w:rsidRPr="000121F9" w:rsidTr="000121F9">
        <w:trPr>
          <w:trHeight w:val="20"/>
        </w:trPr>
        <w:tc>
          <w:tcPr>
            <w:tcW w:w="993" w:type="dxa"/>
            <w:vMerge w:val="restart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118" w:type="dxa"/>
            <w:vMerge w:val="restart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Кутузовский</w:t>
            </w:r>
          </w:p>
        </w:tc>
      </w:tr>
      <w:tr w:rsidR="000121F9" w:rsidRPr="000121F9" w:rsidTr="000121F9">
        <w:trPr>
          <w:trHeight w:val="20"/>
        </w:trPr>
        <w:tc>
          <w:tcPr>
            <w:tcW w:w="993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2016 год,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2017 год,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2018 год,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</w:tr>
      <w:tr w:rsidR="000121F9" w:rsidRPr="000121F9" w:rsidTr="000121F9">
        <w:trPr>
          <w:trHeight w:val="20"/>
        </w:trPr>
        <w:tc>
          <w:tcPr>
            <w:tcW w:w="993" w:type="dxa"/>
            <w:vMerge w:val="restart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11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238,26034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273,77804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121F9" w:rsidRPr="000121F9" w:rsidTr="000121F9">
        <w:trPr>
          <w:trHeight w:val="20"/>
        </w:trPr>
        <w:tc>
          <w:tcPr>
            <w:tcW w:w="993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200,58040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177,81860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121F9" w:rsidRPr="000121F9" w:rsidTr="000121F9">
        <w:trPr>
          <w:trHeight w:val="20"/>
        </w:trPr>
        <w:tc>
          <w:tcPr>
            <w:tcW w:w="993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9,59900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13,93700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121F9" w:rsidRPr="000121F9" w:rsidTr="000121F9">
        <w:trPr>
          <w:trHeight w:val="20"/>
        </w:trPr>
        <w:tc>
          <w:tcPr>
            <w:tcW w:w="993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27,50000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121F9" w:rsidRPr="000121F9" w:rsidTr="000121F9">
        <w:trPr>
          <w:trHeight w:val="20"/>
        </w:trPr>
        <w:tc>
          <w:tcPr>
            <w:tcW w:w="993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205,36604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512,79806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290,00000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993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678,80578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1005,83170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290,00000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993" w:type="dxa"/>
            <w:vMerge w:val="restart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11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375,39081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720,23378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121F9" w:rsidRPr="000121F9" w:rsidTr="000121F9">
        <w:trPr>
          <w:trHeight w:val="20"/>
        </w:trPr>
        <w:tc>
          <w:tcPr>
            <w:tcW w:w="993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375,39081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720,23378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4111" w:type="dxa"/>
            <w:gridSpan w:val="2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1054,19659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1726,06548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290,00000</w:t>
            </w:r>
          </w:p>
        </w:tc>
      </w:tr>
    </w:tbl>
    <w:p w:rsidR="00652CA6" w:rsidRDefault="00652CA6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652CA6" w:rsidRDefault="00652CA6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Кутузовский</w:t>
      </w:r>
    </w:p>
    <w:p w:rsidR="000121F9" w:rsidRDefault="000121F9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Сабельникова А.В.</w:t>
      </w:r>
    </w:p>
    <w:p w:rsidR="00652CA6" w:rsidRDefault="00652CA6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9168E" w:rsidRPr="008366F8" w:rsidRDefault="00B9168E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9168E" w:rsidRPr="008366F8" w:rsidRDefault="00B9168E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9168E" w:rsidRPr="008366F8" w:rsidRDefault="000121F9" w:rsidP="00B916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="00B9168E"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августа</w:t>
      </w:r>
      <w:r w:rsidR="00B9168E"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 w:rsidR="00B9168E">
        <w:rPr>
          <w:rFonts w:ascii="Times New Roman" w:eastAsia="Calibri" w:hAnsi="Times New Roman" w:cs="Times New Roman"/>
          <w:sz w:val="12"/>
          <w:szCs w:val="12"/>
        </w:rPr>
        <w:t>7</w:t>
      </w:r>
      <w:r w:rsidR="00B9168E"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№42</w:t>
      </w:r>
    </w:p>
    <w:p w:rsidR="000121F9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Кутузовский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Кутузовский муниципального района Сергиевский» на 2016-2018гг.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Кутузовский муниципального района Сергиевский» на 2016-2018гг. (далее - Программа) следующего содержания: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0121F9">
        <w:rPr>
          <w:rFonts w:ascii="Times New Roman" w:eastAsia="Calibri" w:hAnsi="Times New Roman" w:cs="Times New Roman"/>
          <w:b/>
          <w:sz w:val="12"/>
          <w:szCs w:val="12"/>
        </w:rPr>
        <w:t>7007,93060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0121F9">
        <w:rPr>
          <w:rFonts w:ascii="Times New Roman" w:eastAsia="Calibri" w:hAnsi="Times New Roman" w:cs="Times New Roman"/>
          <w:b/>
          <w:sz w:val="12"/>
          <w:szCs w:val="12"/>
        </w:rPr>
        <w:t>6716,41771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2016 год – 2441,16002 тыс. руб.;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2017 год –2448,82695 тыс. руб.;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2018 год – 1826,43074 тыс. руб.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- за счет внебюджетных средств </w:t>
      </w:r>
      <w:r w:rsidRPr="000121F9">
        <w:rPr>
          <w:rFonts w:ascii="Times New Roman" w:eastAsia="Calibri" w:hAnsi="Times New Roman" w:cs="Times New Roman"/>
          <w:b/>
          <w:sz w:val="12"/>
          <w:szCs w:val="12"/>
        </w:rPr>
        <w:t>7,01491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тыс. руб.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2016 год – 7,01491 тыс. руб.;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lastRenderedPageBreak/>
        <w:t>2017 год- 0,00 тыс. руб.;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0121F9">
        <w:rPr>
          <w:rFonts w:ascii="Times New Roman" w:eastAsia="Calibri" w:hAnsi="Times New Roman" w:cs="Times New Roman"/>
          <w:b/>
          <w:sz w:val="12"/>
          <w:szCs w:val="12"/>
        </w:rPr>
        <w:t>132,79798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2016 год – 132,79798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2017 год – 0,00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2018 год – 0,00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sz w:val="12"/>
          <w:szCs w:val="12"/>
        </w:rPr>
        <w:t>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- средств федерального бюджета – </w:t>
      </w:r>
      <w:r w:rsidRPr="000121F9">
        <w:rPr>
          <w:rFonts w:ascii="Times New Roman" w:eastAsia="Calibri" w:hAnsi="Times New Roman" w:cs="Times New Roman"/>
          <w:b/>
          <w:sz w:val="12"/>
          <w:szCs w:val="12"/>
        </w:rPr>
        <w:t>151,70000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2016 год – 77,20000 тыс. руб.;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2017 год- 74,50000 тыс. руб.;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редакции согласно Приложению №1 к настоящему Постановлению.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652CA6" w:rsidRDefault="00652CA6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Кутузовский</w:t>
      </w:r>
    </w:p>
    <w:p w:rsidR="000121F9" w:rsidRDefault="000121F9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Сабельникова А.В.</w:t>
      </w:r>
    </w:p>
    <w:p w:rsidR="00B9168E" w:rsidRDefault="00B9168E" w:rsidP="00B916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2CA6" w:rsidRPr="00B9168E" w:rsidRDefault="00652CA6" w:rsidP="00B916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1F9" w:rsidRPr="008366F8" w:rsidRDefault="000121F9" w:rsidP="000121F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0121F9" w:rsidRPr="008366F8" w:rsidRDefault="000121F9" w:rsidP="000121F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0121F9">
        <w:rPr>
          <w:rFonts w:ascii="Times New Roman" w:eastAsia="Calibri" w:hAnsi="Times New Roman" w:cs="Times New Roman"/>
          <w:bCs/>
          <w:i/>
          <w:sz w:val="12"/>
          <w:szCs w:val="12"/>
        </w:rPr>
        <w:t>Кутузовский</w:t>
      </w:r>
    </w:p>
    <w:p w:rsidR="000121F9" w:rsidRPr="008366F8" w:rsidRDefault="000121F9" w:rsidP="000121F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121F9" w:rsidRDefault="000121F9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42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52CA6" w:rsidRPr="008366F8" w:rsidRDefault="00652CA6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378"/>
        <w:gridCol w:w="4584"/>
        <w:gridCol w:w="850"/>
        <w:gridCol w:w="851"/>
        <w:gridCol w:w="850"/>
      </w:tblGrid>
      <w:tr w:rsidR="000121F9" w:rsidRPr="000121F9" w:rsidTr="000121F9">
        <w:trPr>
          <w:trHeight w:val="20"/>
        </w:trPr>
        <w:tc>
          <w:tcPr>
            <w:tcW w:w="378" w:type="dxa"/>
            <w:vMerge w:val="restart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84" w:type="dxa"/>
            <w:vMerge w:val="restart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2016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668,49367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625,08499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625,08499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1493,76233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1357,91815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1191,34575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18,31800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4,08051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5,66710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4,40182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4,53096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12,12998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13,01137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63,53813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68,15482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3,68521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3,46558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260,00000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260,00000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12,12998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13,01137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20,21664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21,68562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20,21664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21,68562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утверждение местных нормативов градостроительного проектирования поселения, внесение в них изменений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17,86137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26,75000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бюджета: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2441,16002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2448,82695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1826,43074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бюджета: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132,79798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средств: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7,01491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бюджета: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2658,17291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2523,32695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1826,43074</w:t>
            </w:r>
          </w:p>
        </w:tc>
      </w:tr>
    </w:tbl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* 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0121F9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652CA6" w:rsidRDefault="00652CA6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52CA6" w:rsidRDefault="00652CA6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9168E" w:rsidRPr="008366F8" w:rsidRDefault="00B9168E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9168E" w:rsidRPr="008366F8" w:rsidRDefault="00B9168E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9168E" w:rsidRPr="008366F8" w:rsidRDefault="000121F9" w:rsidP="00B916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="00B9168E"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августа</w:t>
      </w:r>
      <w:r w:rsidR="00B9168E"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 w:rsidR="00B9168E">
        <w:rPr>
          <w:rFonts w:ascii="Times New Roman" w:eastAsia="Calibri" w:hAnsi="Times New Roman" w:cs="Times New Roman"/>
          <w:sz w:val="12"/>
          <w:szCs w:val="12"/>
        </w:rPr>
        <w:t>7</w:t>
      </w:r>
      <w:r w:rsidR="00B9168E"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№43</w:t>
      </w:r>
    </w:p>
    <w:p w:rsidR="000121F9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поселения Кутузовский муниципального района Сергиевский № 51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Сергиевский» на 2016-2018гг.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0121F9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0121F9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121F9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51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Сергиевский» на 2016-2018гг. (далее - Программа) следующего содержания:</w:t>
      </w:r>
      <w:proofErr w:type="gramEnd"/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 xml:space="preserve">Прогнозируемые общие затраты на реализацию мероприятий программы составляют </w:t>
      </w:r>
      <w:r w:rsidRPr="000121F9">
        <w:rPr>
          <w:rFonts w:ascii="Times New Roman" w:eastAsia="Calibri" w:hAnsi="Times New Roman" w:cs="Times New Roman"/>
          <w:b/>
          <w:bCs/>
          <w:sz w:val="12"/>
          <w:szCs w:val="12"/>
        </w:rPr>
        <w:t>1304,01450</w:t>
      </w:r>
      <w:r w:rsidRPr="000121F9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лей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в том числе по годам: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 xml:space="preserve">2016 год – 610,77120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лей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2017 год – 628,62706  (прогноз)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2018 год – 64,61624  (прогноз)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 xml:space="preserve">За счет средств местного бюджета 1295,43828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лей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в том числе по годам: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 xml:space="preserve">2016 год – 610,77120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лей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 xml:space="preserve">2017 год – 620,06084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лей (прогноз)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 xml:space="preserve">2018 год – 64,61624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лей (прогноз).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 xml:space="preserve">За счет средств областного бюджета 8,56622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лей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в том числе по годам: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 xml:space="preserve">2016 год – 0,00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лей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 xml:space="preserve">2017 год – 8,56622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лей (прогноз)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 xml:space="preserve">2018 год – 0,00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лей (прогноз).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0121F9">
        <w:rPr>
          <w:rFonts w:ascii="Times New Roman" w:eastAsia="Calibri" w:hAnsi="Times New Roman" w:cs="Times New Roman"/>
          <w:b/>
          <w:bCs/>
          <w:sz w:val="12"/>
          <w:szCs w:val="12"/>
        </w:rPr>
        <w:t>1304,01450</w:t>
      </w:r>
      <w:r w:rsidRPr="000121F9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- на 2016 год – 610,77120 тыс. рублей;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- на 2017 год – 628,62706 тыс. рублей;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- на 2018 год – 64,61624 тыс. рублей</w:t>
      </w:r>
    </w:p>
    <w:p w:rsid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p w:rsidR="00652CA6" w:rsidRPr="000121F9" w:rsidRDefault="00652CA6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851"/>
        <w:gridCol w:w="708"/>
        <w:gridCol w:w="851"/>
        <w:gridCol w:w="709"/>
        <w:gridCol w:w="850"/>
      </w:tblGrid>
      <w:tr w:rsidR="000121F9" w:rsidRPr="000121F9" w:rsidTr="000121F9">
        <w:trPr>
          <w:trHeight w:val="20"/>
        </w:trPr>
        <w:tc>
          <w:tcPr>
            <w:tcW w:w="2835" w:type="dxa"/>
            <w:vMerge w:val="restart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4678" w:type="dxa"/>
            <w:gridSpan w:val="6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Кутузовский</w:t>
            </w:r>
          </w:p>
        </w:tc>
      </w:tr>
      <w:tr w:rsidR="000121F9" w:rsidRPr="000121F9" w:rsidTr="000121F9">
        <w:trPr>
          <w:trHeight w:val="20"/>
        </w:trPr>
        <w:tc>
          <w:tcPr>
            <w:tcW w:w="2835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2016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</w:t>
            </w: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лей</w:t>
            </w:r>
          </w:p>
        </w:tc>
        <w:tc>
          <w:tcPr>
            <w:tcW w:w="1559" w:type="dxa"/>
            <w:gridSpan w:val="2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2017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</w:t>
            </w: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лей</w:t>
            </w:r>
          </w:p>
        </w:tc>
        <w:tc>
          <w:tcPr>
            <w:tcW w:w="1559" w:type="dxa"/>
            <w:gridSpan w:val="2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2018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</w:t>
            </w: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лей</w:t>
            </w:r>
          </w:p>
        </w:tc>
      </w:tr>
      <w:tr w:rsidR="000121F9" w:rsidRPr="000121F9" w:rsidTr="000121F9">
        <w:trPr>
          <w:trHeight w:val="20"/>
        </w:trPr>
        <w:tc>
          <w:tcPr>
            <w:tcW w:w="2835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</w:tr>
      <w:tr w:rsidR="000121F9" w:rsidRPr="000121F9" w:rsidTr="000121F9">
        <w:trPr>
          <w:trHeight w:val="20"/>
        </w:trPr>
        <w:tc>
          <w:tcPr>
            <w:tcW w:w="2835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709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87,37500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6,00000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2835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709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523,39620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295,12884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8,56622</w:t>
            </w:r>
          </w:p>
        </w:tc>
        <w:tc>
          <w:tcPr>
            <w:tcW w:w="709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2835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709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2835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709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318,93200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64,61624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2835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709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610,77120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620,06084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8,56622</w:t>
            </w:r>
          </w:p>
        </w:tc>
        <w:tc>
          <w:tcPr>
            <w:tcW w:w="709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64,61624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2835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годам:</w:t>
            </w:r>
          </w:p>
        </w:tc>
        <w:tc>
          <w:tcPr>
            <w:tcW w:w="1560" w:type="dxa"/>
            <w:gridSpan w:val="2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610,77120</w:t>
            </w:r>
          </w:p>
        </w:tc>
        <w:tc>
          <w:tcPr>
            <w:tcW w:w="1559" w:type="dxa"/>
            <w:gridSpan w:val="2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628,62706</w:t>
            </w:r>
          </w:p>
        </w:tc>
        <w:tc>
          <w:tcPr>
            <w:tcW w:w="1559" w:type="dxa"/>
            <w:gridSpan w:val="2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64,61624</w:t>
            </w:r>
          </w:p>
        </w:tc>
      </w:tr>
    </w:tbl>
    <w:p w:rsidR="00652CA6" w:rsidRDefault="00652CA6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652CA6" w:rsidRDefault="00652CA6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Кутузовский</w:t>
      </w:r>
    </w:p>
    <w:p w:rsidR="000121F9" w:rsidRDefault="000121F9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Сабельникова А.В.</w:t>
      </w:r>
    </w:p>
    <w:p w:rsidR="00B9168E" w:rsidRPr="008366F8" w:rsidRDefault="00B9168E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9168E" w:rsidRPr="008366F8" w:rsidRDefault="00B9168E" w:rsidP="00B916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9168E" w:rsidRPr="008366F8" w:rsidRDefault="00B9168E" w:rsidP="00B916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9168E" w:rsidRPr="008366F8" w:rsidRDefault="00AD2544" w:rsidP="00B916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="00B9168E"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B9168E">
        <w:rPr>
          <w:rFonts w:ascii="Times New Roman" w:eastAsia="Calibri" w:hAnsi="Times New Roman" w:cs="Times New Roman"/>
          <w:sz w:val="12"/>
          <w:szCs w:val="12"/>
        </w:rPr>
        <w:t>августа</w:t>
      </w:r>
      <w:r w:rsidR="00B9168E"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 w:rsidR="00B9168E">
        <w:rPr>
          <w:rFonts w:ascii="Times New Roman" w:eastAsia="Calibri" w:hAnsi="Times New Roman" w:cs="Times New Roman"/>
          <w:sz w:val="12"/>
          <w:szCs w:val="12"/>
        </w:rPr>
        <w:t>7</w:t>
      </w:r>
      <w:r w:rsidR="00B9168E"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 w:rsidR="00B9168E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№35</w:t>
      </w:r>
    </w:p>
    <w:p w:rsidR="00AD2544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44 от 31.12.2015 г. «Об утверждении муниципальной программы «Совершенствование муниципального управления  сельского поселения Липовка муниципального района Сергиевский» на 2016-2018гг.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Липовка, в целях уточнения объемов финансирования проводимых программных мероприятий, Администрация сельского поселения Липовка муниципального района Сергиевский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D254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Липовка муниципального района Сергиевский № 44от 31.12.2015г. «Об утверждении муниципальной программы «Совершенствование муниципального управления  сельского поселения Липовка муниципального района Сергиевский» на 2016-2018гг. (далее - Программа) следующего содержания: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AD2544">
        <w:rPr>
          <w:rFonts w:ascii="Times New Roman" w:eastAsia="Calibri" w:hAnsi="Times New Roman" w:cs="Times New Roman"/>
          <w:b/>
          <w:sz w:val="12"/>
          <w:szCs w:val="12"/>
        </w:rPr>
        <w:t>3998,80101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– </w:t>
      </w:r>
      <w:r w:rsidRPr="00AD2544">
        <w:rPr>
          <w:rFonts w:ascii="Times New Roman" w:eastAsia="Calibri" w:hAnsi="Times New Roman" w:cs="Times New Roman"/>
          <w:b/>
          <w:sz w:val="12"/>
          <w:szCs w:val="12"/>
        </w:rPr>
        <w:t>3721,93769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2016 год – 1474,07819 тыс. руб.;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2017 год –1403,65416 тыс. руб.;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2018 год – 844,20534 тыс. руб.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AD2544">
        <w:rPr>
          <w:rFonts w:ascii="Times New Roman" w:eastAsia="Calibri" w:hAnsi="Times New Roman" w:cs="Times New Roman"/>
          <w:b/>
          <w:sz w:val="12"/>
          <w:szCs w:val="12"/>
        </w:rPr>
        <w:t>70,83734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2016 год – 70,83734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2017 год – 0,00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sz w:val="12"/>
          <w:szCs w:val="12"/>
        </w:rPr>
        <w:t>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2018 год – 0,00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sz w:val="12"/>
          <w:szCs w:val="12"/>
        </w:rPr>
        <w:t>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- средства федерального бюджета – </w:t>
      </w:r>
      <w:r w:rsidRPr="00AD2544">
        <w:rPr>
          <w:rFonts w:ascii="Times New Roman" w:eastAsia="Calibri" w:hAnsi="Times New Roman" w:cs="Times New Roman"/>
          <w:b/>
          <w:sz w:val="12"/>
          <w:szCs w:val="12"/>
        </w:rPr>
        <w:t>151,70000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2016 год – 77,20000 тыс. руб.;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2017 год- 74,50000 тыс. руб.;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- внебюджетные средства – </w:t>
      </w:r>
      <w:r w:rsidRPr="00AD2544">
        <w:rPr>
          <w:rFonts w:ascii="Times New Roman" w:eastAsia="Calibri" w:hAnsi="Times New Roman" w:cs="Times New Roman"/>
          <w:b/>
          <w:sz w:val="12"/>
          <w:szCs w:val="12"/>
        </w:rPr>
        <w:t>54,32598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2016 год – 34,16638 тыс. руб.;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2017 год- 20,15960 тыс. руб.;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редакции согласно Приложению №1 к настоящему Постановлению.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AD2544">
        <w:rPr>
          <w:rFonts w:ascii="Times New Roman" w:eastAsia="Calibri" w:hAnsi="Times New Roman" w:cs="Times New Roman"/>
          <w:bCs/>
          <w:sz w:val="12"/>
          <w:szCs w:val="12"/>
        </w:rPr>
        <w:t>И.о</w:t>
      </w:r>
      <w:proofErr w:type="spellEnd"/>
      <w:r w:rsidRPr="00AD2544">
        <w:rPr>
          <w:rFonts w:ascii="Times New Roman" w:eastAsia="Calibri" w:hAnsi="Times New Roman" w:cs="Times New Roman"/>
          <w:bCs/>
          <w:sz w:val="12"/>
          <w:szCs w:val="12"/>
        </w:rPr>
        <w:t>. главы сельского поселения Липовка</w:t>
      </w:r>
    </w:p>
    <w:p w:rsidR="00AD2544" w:rsidRDefault="00AD2544" w:rsidP="00AD25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В.П. Михайлова</w:t>
      </w:r>
    </w:p>
    <w:p w:rsidR="00B9168E" w:rsidRPr="00B9168E" w:rsidRDefault="00B9168E" w:rsidP="00B916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2544" w:rsidRPr="008366F8" w:rsidRDefault="00AD2544" w:rsidP="00AD25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AD2544" w:rsidRPr="008366F8" w:rsidRDefault="00AD2544" w:rsidP="00AD25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D2544">
        <w:rPr>
          <w:rFonts w:ascii="Times New Roman" w:eastAsia="Calibri" w:hAnsi="Times New Roman" w:cs="Times New Roman"/>
          <w:bCs/>
          <w:i/>
          <w:sz w:val="12"/>
          <w:szCs w:val="12"/>
        </w:rPr>
        <w:t>Липовка</w:t>
      </w:r>
    </w:p>
    <w:p w:rsidR="00AD2544" w:rsidRPr="008366F8" w:rsidRDefault="00AD2544" w:rsidP="00AD25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D2544" w:rsidRPr="008366F8" w:rsidRDefault="00AD2544" w:rsidP="00AD25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35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tbl>
      <w:tblPr>
        <w:tblStyle w:val="af1"/>
        <w:tblW w:w="7621" w:type="dxa"/>
        <w:tblLook w:val="01C0" w:firstRow="0" w:lastRow="1" w:firstColumn="1" w:lastColumn="1" w:noHBand="0" w:noVBand="0"/>
      </w:tblPr>
      <w:tblGrid>
        <w:gridCol w:w="336"/>
        <w:gridCol w:w="4734"/>
        <w:gridCol w:w="850"/>
        <w:gridCol w:w="851"/>
        <w:gridCol w:w="850"/>
      </w:tblGrid>
      <w:tr w:rsidR="00AD2544" w:rsidRPr="00AD2544" w:rsidTr="00AD2544">
        <w:trPr>
          <w:trHeight w:val="20"/>
        </w:trPr>
        <w:tc>
          <w:tcPr>
            <w:tcW w:w="336" w:type="dxa"/>
            <w:vMerge w:val="restart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4" w:type="dxa"/>
            <w:vMerge w:val="restart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vMerge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4" w:type="dxa"/>
            <w:vMerge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2016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575,88531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530,20044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344,90044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670,32661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610,84900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504,30490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74,48500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3,78904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3,40026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1,93610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2,36739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6,89962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7,62965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36,14095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39,96482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1,62091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1,81074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150,30000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150,30000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6,89962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7,62965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11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11,49937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12,71608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11,49937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12,71608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по итогам работы поселений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27,80000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утверждение местных нормативов градостроительного проектирования поселения, внесение в них изменений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12,47965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7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26,75000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4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бюджета: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1474,07819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1403,65416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844,20534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4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средств: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34,16638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20,15960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4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бюджета: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70,83734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4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бюджета: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36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34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1656,28191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1498,31376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844,20534</w:t>
            </w:r>
          </w:p>
        </w:tc>
      </w:tr>
    </w:tbl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AD2544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AD2544" w:rsidRPr="008366F8" w:rsidRDefault="00AD2544" w:rsidP="00AD25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D2544" w:rsidRPr="008366F8" w:rsidRDefault="00AD2544" w:rsidP="00AD25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AD2544" w:rsidRPr="008366F8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D2544" w:rsidRPr="008366F8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D2544" w:rsidRPr="008366F8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D2544" w:rsidRPr="008366F8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D2544" w:rsidRPr="008366F8" w:rsidRDefault="00AD2544" w:rsidP="00AD254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№41</w:t>
      </w:r>
    </w:p>
    <w:p w:rsidR="00AD2544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Светлодольск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50 от 31.12.2015г. «Об утверждении муниципальной программы «Совершенствование муниципального управления  сельского поселения Светлодольск муниципального района Сергиевский» на 2016-2018гг.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Светлодольск, в целях уточнения объемов финансирования проводимых программных мероприятий, Администрация сельского поселения Светлодольск муниципального района Сергиевский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AD254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Светлодольск муниципального района Сергиевский № 50 от 31.12.2015г. «Об утверждении муниципальной программы «Совершенствование муниципального управления  сельского поселения Светлодольск муниципального района Сергиевский» на 2016-2018гг. (далее - Программа) следующего содержания: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AD2544">
        <w:rPr>
          <w:rFonts w:ascii="Times New Roman" w:eastAsia="Calibri" w:hAnsi="Times New Roman" w:cs="Times New Roman"/>
          <w:b/>
          <w:sz w:val="12"/>
          <w:szCs w:val="12"/>
        </w:rPr>
        <w:t>7263,53925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тыс. руб.,  в том числе: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AD2544">
        <w:rPr>
          <w:rFonts w:ascii="Times New Roman" w:eastAsia="Calibri" w:hAnsi="Times New Roman" w:cs="Times New Roman"/>
          <w:b/>
          <w:sz w:val="12"/>
          <w:szCs w:val="12"/>
        </w:rPr>
        <w:t>6815,02729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2016 год – 2760,35356 тыс. руб.;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2017 год –2642,49583 тыс. руб.;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2018 год – 1412,17790 тыс. руб.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AD2544">
        <w:rPr>
          <w:rFonts w:ascii="Times New Roman" w:eastAsia="Calibri" w:hAnsi="Times New Roman" w:cs="Times New Roman"/>
          <w:b/>
          <w:sz w:val="12"/>
          <w:szCs w:val="12"/>
        </w:rPr>
        <w:t>69,81196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2016 год – 69,81196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sz w:val="12"/>
          <w:szCs w:val="12"/>
        </w:rPr>
        <w:t>.: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2017 год – 0,00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2018 год – 0,00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sz w:val="12"/>
          <w:szCs w:val="12"/>
        </w:rPr>
        <w:t>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- средств федерального бюджета – </w:t>
      </w:r>
      <w:r w:rsidRPr="00AD2544">
        <w:rPr>
          <w:rFonts w:ascii="Times New Roman" w:eastAsia="Calibri" w:hAnsi="Times New Roman" w:cs="Times New Roman"/>
          <w:b/>
          <w:sz w:val="12"/>
          <w:szCs w:val="12"/>
        </w:rPr>
        <w:t>378,70000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2016 год – 192,50000 тыс. руб.;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2017 год- 186,20000 тыс. руб.;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редакции согласно Приложению №1 к настоящему Постановлению.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AD2544" w:rsidRDefault="00AD2544" w:rsidP="00AD25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Андрюхин Н.В.</w:t>
      </w:r>
    </w:p>
    <w:p w:rsidR="00E7702E" w:rsidRPr="00E7702E" w:rsidRDefault="00E7702E" w:rsidP="00E770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2544" w:rsidRPr="008366F8" w:rsidRDefault="00AD2544" w:rsidP="00AD25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AD2544" w:rsidRPr="008366F8" w:rsidRDefault="00AD2544" w:rsidP="00AD25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AD2544">
        <w:rPr>
          <w:rFonts w:ascii="Times New Roman" w:eastAsia="Calibri" w:hAnsi="Times New Roman" w:cs="Times New Roman"/>
          <w:bCs/>
          <w:i/>
          <w:sz w:val="12"/>
          <w:szCs w:val="12"/>
        </w:rPr>
        <w:t>Светлодольск</w:t>
      </w:r>
    </w:p>
    <w:p w:rsidR="00AD2544" w:rsidRPr="008366F8" w:rsidRDefault="00AD2544" w:rsidP="00AD254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D2544" w:rsidRPr="008366F8" w:rsidRDefault="00AD2544" w:rsidP="00AD25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41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378"/>
        <w:gridCol w:w="4584"/>
        <w:gridCol w:w="850"/>
        <w:gridCol w:w="851"/>
        <w:gridCol w:w="850"/>
      </w:tblGrid>
      <w:tr w:rsidR="00AD2544" w:rsidRPr="00AD2544" w:rsidTr="00AD2544">
        <w:trPr>
          <w:trHeight w:val="20"/>
        </w:trPr>
        <w:tc>
          <w:tcPr>
            <w:tcW w:w="378" w:type="dxa"/>
            <w:vMerge w:val="restart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84" w:type="dxa"/>
            <w:vMerge w:val="restart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vMerge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  <w:vMerge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2016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858,71154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788,32454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788,32454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1358,41361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1123,66381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618,85336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458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8,45248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9,44516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8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4,98407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5,13950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8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18,24050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19,47830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95,54567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102,02921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4,17267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3,93103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8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402,60280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450,00000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58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18,24050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19,47830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58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30,40084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32,46384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8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30,40084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32,46384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8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192,50000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186,20000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58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58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58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утверждение местных нормативов градостроительного проектирования поселения, внесение в них изменений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24,32830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8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26,75000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бюджета: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2760,35356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2642,49583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1412,17790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бюджета: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69,81196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бюджета: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192,50000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186,20000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378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3022,66552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2828,69583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1412,17790</w:t>
            </w:r>
          </w:p>
        </w:tc>
      </w:tr>
    </w:tbl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AD2544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    </w:t>
      </w:r>
    </w:p>
    <w:p w:rsidR="00AD2544" w:rsidRPr="008366F8" w:rsidRDefault="00AD2544" w:rsidP="00AD25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D2544" w:rsidRPr="008366F8" w:rsidRDefault="00AD2544" w:rsidP="00AD25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AD2544" w:rsidRPr="008366F8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D2544" w:rsidRPr="008366F8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D2544" w:rsidRPr="008366F8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D2544" w:rsidRPr="008366F8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D2544" w:rsidRPr="008366F8" w:rsidRDefault="00AD2544" w:rsidP="00AD254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№47</w:t>
      </w:r>
    </w:p>
    <w:p w:rsidR="00AD2544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Сергиевск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62 от 30.12.2015г. «Об утверждении муниципальной программы «Благоустройство территории сельского поселения Сергиевск муниципального района Сергиевский» на 2016-2018гг.»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AD2544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AD2544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Сергиевск,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D254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Сергиевск муниципального района Сергиевский № 62 от 30.12.2015г. «Об утверждении муниципальной Программы «Благоустройство территории сельского поселения Сергиевск муниципального района Сергиевский» на 2016-2018гг.» (далее - Программа) следующего содержания: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AD2544">
        <w:rPr>
          <w:rFonts w:ascii="Times New Roman" w:eastAsia="Calibri" w:hAnsi="Times New Roman" w:cs="Times New Roman"/>
          <w:b/>
          <w:sz w:val="12"/>
          <w:szCs w:val="12"/>
        </w:rPr>
        <w:t>29295,86537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AD2544">
        <w:rPr>
          <w:rFonts w:ascii="Times New Roman" w:eastAsia="Calibri" w:hAnsi="Times New Roman" w:cs="Times New Roman"/>
          <w:b/>
          <w:sz w:val="12"/>
          <w:szCs w:val="12"/>
        </w:rPr>
        <w:t>27716,81537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sz w:val="12"/>
          <w:szCs w:val="12"/>
        </w:rPr>
        <w:t>лей (прогноз):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2016 год 12245,24781 тыс. рублей;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2017 год 9654,63351 тыс. рублей;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2018 год 5816,93405 тыс. рублей.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AD2544">
        <w:rPr>
          <w:rFonts w:ascii="Times New Roman" w:eastAsia="Calibri" w:hAnsi="Times New Roman" w:cs="Times New Roman"/>
          <w:b/>
          <w:sz w:val="12"/>
          <w:szCs w:val="12"/>
        </w:rPr>
        <w:t>920,00000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sz w:val="12"/>
          <w:szCs w:val="12"/>
        </w:rPr>
        <w:t>лей (прогноз):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2016 год 814,00000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sz w:val="12"/>
          <w:szCs w:val="12"/>
        </w:rPr>
        <w:t>лей;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2017 год 106,00000 тыс. рублей;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2018 год 0,00 тыс. рублей.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- внебюджетные средства – </w:t>
      </w:r>
      <w:r w:rsidRPr="00AD2544">
        <w:rPr>
          <w:rFonts w:ascii="Times New Roman" w:eastAsia="Calibri" w:hAnsi="Times New Roman" w:cs="Times New Roman"/>
          <w:b/>
          <w:sz w:val="12"/>
          <w:szCs w:val="12"/>
        </w:rPr>
        <w:t>659,05000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sz w:val="12"/>
          <w:szCs w:val="12"/>
        </w:rPr>
        <w:t>лей (прогноз):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2016год  657,40000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sz w:val="12"/>
          <w:szCs w:val="12"/>
        </w:rPr>
        <w:t>лей;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lastRenderedPageBreak/>
        <w:t>2017 год 1,65000 тыс. рублей;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2018 год 0,00 тыс. рублей.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1.2. В разделе программы «Срок реализации Программы и источники финансирования» абзац 3 изложить в следующей редакции: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AD2544">
        <w:rPr>
          <w:rFonts w:ascii="Times New Roman" w:eastAsia="Calibri" w:hAnsi="Times New Roman" w:cs="Times New Roman"/>
          <w:b/>
          <w:sz w:val="12"/>
          <w:szCs w:val="12"/>
        </w:rPr>
        <w:t>29295,86537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2016 год – 13716,64781 тыс. рублей;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2017 год – 9762,28351 тыс. рублей;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2018 год – 5816,93405 тыс. рублей.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AD2544" w:rsidRPr="00AD2544" w:rsidTr="00AD2544">
        <w:trPr>
          <w:trHeight w:val="20"/>
        </w:trPr>
        <w:tc>
          <w:tcPr>
            <w:tcW w:w="851" w:type="dxa"/>
            <w:vMerge w:val="restart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Сергиевск</w:t>
            </w:r>
          </w:p>
        </w:tc>
      </w:tr>
      <w:tr w:rsidR="00AD2544" w:rsidRPr="00AD2544" w:rsidTr="00AD2544">
        <w:trPr>
          <w:trHeight w:val="20"/>
        </w:trPr>
        <w:tc>
          <w:tcPr>
            <w:tcW w:w="851" w:type="dxa"/>
            <w:vMerge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2016 год,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2017 год,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2018 год,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</w:tr>
      <w:tr w:rsidR="00AD2544" w:rsidRPr="00AD2544" w:rsidTr="00AD2544">
        <w:trPr>
          <w:trHeight w:val="20"/>
        </w:trPr>
        <w:tc>
          <w:tcPr>
            <w:tcW w:w="851" w:type="dxa"/>
            <w:vMerge w:val="restart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5169,24600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6813,85867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AD2544" w:rsidRPr="00AD2544" w:rsidTr="00AD2544">
        <w:trPr>
          <w:trHeight w:val="20"/>
        </w:trPr>
        <w:tc>
          <w:tcPr>
            <w:tcW w:w="851" w:type="dxa"/>
            <w:vMerge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338,94315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400,16970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AD2544" w:rsidRPr="00AD2544" w:rsidTr="00AD2544">
        <w:trPr>
          <w:trHeight w:val="20"/>
        </w:trPr>
        <w:tc>
          <w:tcPr>
            <w:tcW w:w="851" w:type="dxa"/>
            <w:vMerge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Технический сектор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AD2544" w:rsidRPr="00AD2544" w:rsidTr="00AD2544">
        <w:trPr>
          <w:trHeight w:val="20"/>
        </w:trPr>
        <w:tc>
          <w:tcPr>
            <w:tcW w:w="851" w:type="dxa"/>
            <w:vMerge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35,43500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54,95000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AD2544" w:rsidRPr="00AD2544" w:rsidTr="00AD2544">
        <w:trPr>
          <w:trHeight w:val="20"/>
        </w:trPr>
        <w:tc>
          <w:tcPr>
            <w:tcW w:w="851" w:type="dxa"/>
            <w:vMerge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8,11752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8,00000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AD2544" w:rsidRPr="00AD2544" w:rsidTr="00AD2544">
        <w:trPr>
          <w:trHeight w:val="20"/>
        </w:trPr>
        <w:tc>
          <w:tcPr>
            <w:tcW w:w="851" w:type="dxa"/>
            <w:vMerge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6693,50614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2377,65514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5816,93405</w:t>
            </w:r>
          </w:p>
        </w:tc>
      </w:tr>
      <w:tr w:rsidR="00AD2544" w:rsidRPr="00AD2544" w:rsidTr="00AD2544">
        <w:trPr>
          <w:trHeight w:val="20"/>
        </w:trPr>
        <w:tc>
          <w:tcPr>
            <w:tcW w:w="851" w:type="dxa"/>
            <w:vMerge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12245,24781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9654,63351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5816,93405</w:t>
            </w:r>
          </w:p>
        </w:tc>
      </w:tr>
      <w:tr w:rsidR="00AD2544" w:rsidRPr="00AD2544" w:rsidTr="00AD2544">
        <w:trPr>
          <w:trHeight w:val="20"/>
        </w:trPr>
        <w:tc>
          <w:tcPr>
            <w:tcW w:w="851" w:type="dxa"/>
            <w:vMerge w:val="restart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814,00000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106,00000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AD2544" w:rsidRPr="00AD2544" w:rsidTr="00AD2544">
        <w:trPr>
          <w:trHeight w:val="20"/>
        </w:trPr>
        <w:tc>
          <w:tcPr>
            <w:tcW w:w="851" w:type="dxa"/>
            <w:vMerge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814,00000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106,00000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851" w:type="dxa"/>
            <w:vMerge w:val="restart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326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парка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657,40000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AD2544" w:rsidRPr="00AD2544" w:rsidTr="00AD2544">
        <w:trPr>
          <w:trHeight w:val="20"/>
        </w:trPr>
        <w:tc>
          <w:tcPr>
            <w:tcW w:w="851" w:type="dxa"/>
            <w:vMerge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1,65000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AD2544" w:rsidRPr="00AD2544" w:rsidTr="00AD2544">
        <w:trPr>
          <w:trHeight w:val="20"/>
        </w:trPr>
        <w:tc>
          <w:tcPr>
            <w:tcW w:w="851" w:type="dxa"/>
            <w:vMerge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657,40000</w:t>
            </w:r>
          </w:p>
        </w:tc>
        <w:tc>
          <w:tcPr>
            <w:tcW w:w="1134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1,65000</w:t>
            </w:r>
          </w:p>
        </w:tc>
        <w:tc>
          <w:tcPr>
            <w:tcW w:w="1134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D2544" w:rsidRPr="00AD2544" w:rsidTr="00AD2544">
        <w:trPr>
          <w:trHeight w:val="20"/>
        </w:trPr>
        <w:tc>
          <w:tcPr>
            <w:tcW w:w="4111" w:type="dxa"/>
            <w:gridSpan w:val="2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13716,64781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9762,28351</w:t>
            </w:r>
          </w:p>
        </w:tc>
        <w:tc>
          <w:tcPr>
            <w:tcW w:w="1134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t>5816,93405</w:t>
            </w:r>
          </w:p>
        </w:tc>
      </w:tr>
    </w:tbl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Сергиевск</w:t>
      </w:r>
    </w:p>
    <w:p w:rsidR="00AD2544" w:rsidRDefault="00AD2544" w:rsidP="00AD25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D2544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М.М.</w:t>
      </w:r>
    </w:p>
    <w:p w:rsidR="00AD2544" w:rsidRPr="008366F8" w:rsidRDefault="00AD2544" w:rsidP="00AD25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D2544" w:rsidRPr="008366F8" w:rsidRDefault="00AD2544" w:rsidP="00AD25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AD2544" w:rsidRPr="008366F8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D2544" w:rsidRPr="008366F8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D2544" w:rsidRPr="008366F8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D2544" w:rsidRPr="008366F8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D2544" w:rsidRPr="008366F8" w:rsidRDefault="00AD2544" w:rsidP="00AD254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№48</w:t>
      </w:r>
    </w:p>
    <w:p w:rsidR="00AD2544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</w:t>
      </w:r>
    </w:p>
    <w:p w:rsidR="00AD2544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поселения Сергиевск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AD254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66  от 30.12.2015г.  «Об утверждении муниципальной программы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AD2544">
        <w:rPr>
          <w:rFonts w:ascii="Times New Roman" w:eastAsia="Calibri" w:hAnsi="Times New Roman" w:cs="Times New Roman"/>
          <w:b/>
          <w:bCs/>
          <w:sz w:val="12"/>
          <w:szCs w:val="12"/>
        </w:rPr>
        <w:t>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AD2544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AD2544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AD2544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Сергиевск,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D254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D254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Сергиевск муниципального района Сергиевский № 66 от 30.12.2015 г.  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Сергиевский» на 2016-2018гг. (далее - Программа) следующего содержания:</w:t>
      </w:r>
      <w:proofErr w:type="gramEnd"/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 xml:space="preserve">Прогнозируемые общие затраты на реализацию мероприятий программы составляют </w:t>
      </w:r>
      <w:r w:rsidRPr="00AD2544">
        <w:rPr>
          <w:rFonts w:ascii="Times New Roman" w:eastAsia="Calibri" w:hAnsi="Times New Roman" w:cs="Times New Roman"/>
          <w:b/>
          <w:bCs/>
          <w:sz w:val="12"/>
          <w:szCs w:val="12"/>
        </w:rPr>
        <w:t>7130,86095</w:t>
      </w:r>
      <w:r w:rsidRPr="00AD2544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bCs/>
          <w:sz w:val="12"/>
          <w:szCs w:val="12"/>
        </w:rPr>
        <w:t>лей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в том числе по годам: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 xml:space="preserve">2016 год – 497,78800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bCs/>
          <w:sz w:val="12"/>
          <w:szCs w:val="12"/>
        </w:rPr>
        <w:t>лей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2017 год – 348,02800  (прогноз)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2018 год – 6285,04495  (прогноз).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 xml:space="preserve">За счет средств местного бюджета </w:t>
      </w:r>
      <w:r w:rsidRPr="00AD2544">
        <w:rPr>
          <w:rFonts w:ascii="Times New Roman" w:eastAsia="Calibri" w:hAnsi="Times New Roman" w:cs="Times New Roman"/>
          <w:b/>
          <w:bCs/>
          <w:sz w:val="12"/>
          <w:szCs w:val="12"/>
        </w:rPr>
        <w:t>7047,96095</w:t>
      </w:r>
      <w:r w:rsidRPr="00AD2544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в том числе по годам: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 xml:space="preserve">2016 год – 414,88800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bCs/>
          <w:sz w:val="12"/>
          <w:szCs w:val="12"/>
        </w:rPr>
        <w:t>лей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2017 год – 348,02800  (прогноз)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2018 год – 6285,04495  (прогноз).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 xml:space="preserve">За счет областного бюджета </w:t>
      </w:r>
      <w:r w:rsidRPr="00AD2544">
        <w:rPr>
          <w:rFonts w:ascii="Times New Roman" w:eastAsia="Calibri" w:hAnsi="Times New Roman" w:cs="Times New Roman"/>
          <w:b/>
          <w:bCs/>
          <w:sz w:val="12"/>
          <w:szCs w:val="12"/>
        </w:rPr>
        <w:t>82,90000</w:t>
      </w:r>
      <w:r w:rsidRPr="00AD2544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в том числе по годам: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 xml:space="preserve">2016 год – 82,90000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AD2544">
        <w:rPr>
          <w:rFonts w:ascii="Times New Roman" w:eastAsia="Calibri" w:hAnsi="Times New Roman" w:cs="Times New Roman"/>
          <w:bCs/>
          <w:sz w:val="12"/>
          <w:szCs w:val="12"/>
        </w:rPr>
        <w:t>лей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2017 год -    0,00000  (прогноз)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2018 год –  0,00000  (прогноз).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AD2544">
        <w:rPr>
          <w:rFonts w:ascii="Times New Roman" w:eastAsia="Calibri" w:hAnsi="Times New Roman" w:cs="Times New Roman"/>
          <w:b/>
          <w:bCs/>
          <w:sz w:val="12"/>
          <w:szCs w:val="12"/>
        </w:rPr>
        <w:t>7130,86095</w:t>
      </w:r>
      <w:r w:rsidRPr="00AD2544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- на 2016 год – 497,78800 тыс. рублей;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- на 2017 год – 348,02800 тыс. рублей;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- на 2018 год – 6285,04495 тыс. рублей.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851"/>
        <w:gridCol w:w="708"/>
        <w:gridCol w:w="851"/>
        <w:gridCol w:w="709"/>
        <w:gridCol w:w="850"/>
      </w:tblGrid>
      <w:tr w:rsidR="00AD2544" w:rsidRPr="00AD2544" w:rsidTr="00AD2544">
        <w:trPr>
          <w:trHeight w:val="20"/>
        </w:trPr>
        <w:tc>
          <w:tcPr>
            <w:tcW w:w="2835" w:type="dxa"/>
            <w:vMerge w:val="restart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  </w:t>
            </w: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4678" w:type="dxa"/>
            <w:gridSpan w:val="6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Сергиевск</w:t>
            </w:r>
          </w:p>
        </w:tc>
      </w:tr>
      <w:tr w:rsidR="00AD2544" w:rsidRPr="00AD2544" w:rsidTr="00AD2544">
        <w:trPr>
          <w:trHeight w:val="20"/>
        </w:trPr>
        <w:tc>
          <w:tcPr>
            <w:tcW w:w="2835" w:type="dxa"/>
            <w:vMerge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2016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</w:t>
            </w: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лей</w:t>
            </w:r>
          </w:p>
        </w:tc>
        <w:tc>
          <w:tcPr>
            <w:tcW w:w="1559" w:type="dxa"/>
            <w:gridSpan w:val="2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2017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</w:t>
            </w: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лей</w:t>
            </w:r>
          </w:p>
        </w:tc>
        <w:tc>
          <w:tcPr>
            <w:tcW w:w="1559" w:type="dxa"/>
            <w:gridSpan w:val="2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2018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</w:t>
            </w: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лей</w:t>
            </w:r>
          </w:p>
        </w:tc>
      </w:tr>
      <w:tr w:rsidR="00AD2544" w:rsidRPr="00AD2544" w:rsidTr="00AD2544">
        <w:trPr>
          <w:trHeight w:val="20"/>
        </w:trPr>
        <w:tc>
          <w:tcPr>
            <w:tcW w:w="2835" w:type="dxa"/>
            <w:vMerge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709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</w:tr>
      <w:tr w:rsidR="00AD2544" w:rsidRPr="00AD2544" w:rsidTr="00AD2544">
        <w:trPr>
          <w:trHeight w:val="20"/>
        </w:trPr>
        <w:tc>
          <w:tcPr>
            <w:tcW w:w="2835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709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151,00000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3,68000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AD2544" w:rsidRPr="00AD2544" w:rsidTr="00AD2544">
        <w:trPr>
          <w:trHeight w:val="20"/>
        </w:trPr>
        <w:tc>
          <w:tcPr>
            <w:tcW w:w="2835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709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60,75000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64,46000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AD2544" w:rsidRPr="00AD2544" w:rsidTr="00AD2544">
        <w:trPr>
          <w:trHeight w:val="20"/>
        </w:trPr>
        <w:tc>
          <w:tcPr>
            <w:tcW w:w="2835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199,88800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82,90000</w:t>
            </w:r>
          </w:p>
        </w:tc>
        <w:tc>
          <w:tcPr>
            <w:tcW w:w="708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249,88800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AD2544" w:rsidRPr="00AD2544" w:rsidTr="00AD2544">
        <w:trPr>
          <w:trHeight w:val="20"/>
        </w:trPr>
        <w:tc>
          <w:tcPr>
            <w:tcW w:w="2835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709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3,25000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8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6285,04495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AD2544" w:rsidRPr="00AD2544" w:rsidTr="00AD2544">
        <w:trPr>
          <w:trHeight w:val="20"/>
        </w:trPr>
        <w:tc>
          <w:tcPr>
            <w:tcW w:w="2835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709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414,88800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82,90000</w:t>
            </w:r>
          </w:p>
        </w:tc>
        <w:tc>
          <w:tcPr>
            <w:tcW w:w="708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359,88800</w:t>
            </w:r>
          </w:p>
        </w:tc>
        <w:tc>
          <w:tcPr>
            <w:tcW w:w="851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6285,04495</w:t>
            </w:r>
          </w:p>
        </w:tc>
        <w:tc>
          <w:tcPr>
            <w:tcW w:w="850" w:type="dxa"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AD2544" w:rsidRPr="00AD2544" w:rsidTr="00AD2544">
        <w:trPr>
          <w:trHeight w:val="20"/>
        </w:trPr>
        <w:tc>
          <w:tcPr>
            <w:tcW w:w="2835" w:type="dxa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годам:</w:t>
            </w:r>
          </w:p>
        </w:tc>
        <w:tc>
          <w:tcPr>
            <w:tcW w:w="1560" w:type="dxa"/>
            <w:gridSpan w:val="2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497,78800</w:t>
            </w:r>
          </w:p>
        </w:tc>
        <w:tc>
          <w:tcPr>
            <w:tcW w:w="1559" w:type="dxa"/>
            <w:gridSpan w:val="2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348,02800</w:t>
            </w:r>
          </w:p>
        </w:tc>
        <w:tc>
          <w:tcPr>
            <w:tcW w:w="1559" w:type="dxa"/>
            <w:gridSpan w:val="2"/>
            <w:hideMark/>
          </w:tcPr>
          <w:p w:rsidR="00AD2544" w:rsidRPr="00AD2544" w:rsidRDefault="00AD2544" w:rsidP="00AD25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D25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6285,04495</w:t>
            </w:r>
          </w:p>
        </w:tc>
      </w:tr>
    </w:tbl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D2544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Сергиевск</w:t>
      </w:r>
    </w:p>
    <w:p w:rsidR="00AD2544" w:rsidRDefault="00AD2544" w:rsidP="00AD25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D254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AD2544">
        <w:rPr>
          <w:rFonts w:ascii="Times New Roman" w:eastAsia="Calibri" w:hAnsi="Times New Roman" w:cs="Times New Roman"/>
          <w:bCs/>
          <w:sz w:val="12"/>
          <w:szCs w:val="12"/>
        </w:rPr>
        <w:t>Арчибасов</w:t>
      </w:r>
      <w:proofErr w:type="spellEnd"/>
      <w:r w:rsidRPr="00AD2544">
        <w:rPr>
          <w:rFonts w:ascii="Times New Roman" w:eastAsia="Calibri" w:hAnsi="Times New Roman" w:cs="Times New Roman"/>
          <w:bCs/>
          <w:sz w:val="12"/>
          <w:szCs w:val="12"/>
        </w:rPr>
        <w:t xml:space="preserve"> М.М.</w:t>
      </w:r>
    </w:p>
    <w:p w:rsidR="000121F9" w:rsidRPr="008366F8" w:rsidRDefault="000121F9" w:rsidP="000121F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121F9" w:rsidRPr="008366F8" w:rsidRDefault="000121F9" w:rsidP="000121F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0121F9" w:rsidRPr="008366F8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121F9" w:rsidRPr="008366F8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121F9" w:rsidRPr="008366F8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121F9" w:rsidRPr="008366F8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121F9" w:rsidRPr="008366F8" w:rsidRDefault="000121F9" w:rsidP="000121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№35</w:t>
      </w:r>
    </w:p>
    <w:p w:rsidR="000121F9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Серноводск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42 от 31.12.2015г. «Об утверждении муниципальной программы «Совершенствование муниципального управления  сельского поселения Серноводск муниципального района Сергиевский» на 2016-2018гг.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Серноводск, в целях уточнения объемов финансирования проводимых программных мероприятий, Администрация сельского поселения Серноводск муниципального района Сергиевский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Серноводск муниципального района Сергиевский № 42 от 31.12.2015г. «Об утверждении муниципальной программы «Совершенствование муниципального управления  сельского поселения Серноводск муниципального района Сергиевский» на 2016-2018гг. (далее - Программа) следующего содержания: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0121F9">
        <w:rPr>
          <w:rFonts w:ascii="Times New Roman" w:eastAsia="Calibri" w:hAnsi="Times New Roman" w:cs="Times New Roman"/>
          <w:b/>
          <w:sz w:val="12"/>
          <w:szCs w:val="12"/>
        </w:rPr>
        <w:t>8895,11471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 по годам: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8516,41471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2016 год – 3098,10600 тыс. руб.;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2017 год –3109,53313 тыс. руб.;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2018 год – 2308,77558 тыс. руб.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- 378,70000 тыс. рублей: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2016год – 192,50000 тыс. руб.;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2017 год – 186,20000 тыс. руб.;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2018 год – 0,00 тыс. руб.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редакции согласно Приложению №1 к настоящему Постановлению.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0121F9" w:rsidRDefault="000121F9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121F9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Г.Н.</w:t>
      </w:r>
    </w:p>
    <w:p w:rsidR="00AD2544" w:rsidRPr="00AD2544" w:rsidRDefault="00AD2544" w:rsidP="00AD254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1F9" w:rsidRPr="008366F8" w:rsidRDefault="000121F9" w:rsidP="000121F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0121F9" w:rsidRPr="008366F8" w:rsidRDefault="000121F9" w:rsidP="000121F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0121F9">
        <w:rPr>
          <w:rFonts w:ascii="Times New Roman" w:eastAsia="Calibri" w:hAnsi="Times New Roman" w:cs="Times New Roman"/>
          <w:bCs/>
          <w:i/>
          <w:sz w:val="12"/>
          <w:szCs w:val="12"/>
        </w:rPr>
        <w:t>Серноводск</w:t>
      </w:r>
    </w:p>
    <w:p w:rsidR="000121F9" w:rsidRPr="008366F8" w:rsidRDefault="000121F9" w:rsidP="000121F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121F9" w:rsidRPr="008366F8" w:rsidRDefault="000121F9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35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378"/>
        <w:gridCol w:w="4584"/>
        <w:gridCol w:w="850"/>
        <w:gridCol w:w="851"/>
        <w:gridCol w:w="850"/>
      </w:tblGrid>
      <w:tr w:rsidR="000121F9" w:rsidRPr="000121F9" w:rsidTr="000121F9">
        <w:trPr>
          <w:trHeight w:val="20"/>
        </w:trPr>
        <w:tc>
          <w:tcPr>
            <w:tcW w:w="378" w:type="dxa"/>
            <w:vMerge w:val="restart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584" w:type="dxa"/>
            <w:vMerge w:val="restart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2016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545,27124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544,52140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544,52140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1631,87515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1584,78078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1744,25418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48,47200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32,93554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22,29059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подрядчиков, исполнителей) для муниципальных нужд, в том числе размещение в единой </w:t>
            </w: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9,06209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9,82810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34,80162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37,93785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182,29455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198,72205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7,58679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7,51718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450,00000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450,00000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34,80162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37,93785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58,00270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63,22974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58,00270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58,00270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192,50000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192,50000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утверждение местных нормативов градостроительного проектирования поселения, внесение в них изменений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42,78785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8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26,75000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бюджета: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3098,10600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3109,53313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2308,77558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бюджета: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192,50000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186,20000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0121F9" w:rsidRPr="000121F9" w:rsidTr="000121F9">
        <w:trPr>
          <w:trHeight w:val="20"/>
        </w:trPr>
        <w:tc>
          <w:tcPr>
            <w:tcW w:w="378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584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3290,60600</w:t>
            </w:r>
          </w:p>
        </w:tc>
        <w:tc>
          <w:tcPr>
            <w:tcW w:w="851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3295,73313</w:t>
            </w:r>
          </w:p>
        </w:tc>
        <w:tc>
          <w:tcPr>
            <w:tcW w:w="850" w:type="dxa"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2308,77558</w:t>
            </w:r>
          </w:p>
        </w:tc>
      </w:tr>
    </w:tbl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0121F9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0121F9" w:rsidRPr="008366F8" w:rsidRDefault="000121F9" w:rsidP="000121F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121F9" w:rsidRPr="008366F8" w:rsidRDefault="000121F9" w:rsidP="000121F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0121F9" w:rsidRPr="008366F8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121F9" w:rsidRPr="008366F8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121F9" w:rsidRPr="008366F8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121F9" w:rsidRPr="008366F8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121F9" w:rsidRPr="008366F8" w:rsidRDefault="000121F9" w:rsidP="000121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№39</w:t>
      </w:r>
    </w:p>
    <w:p w:rsidR="000121F9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Сургут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46 от 31.12.2015г. «Об утверждении муниципальной программы «Благоустройство территории сельского поселения Сургут муниципального района Сергиевский» на 2016-2018гг.»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0121F9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0121F9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121F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 46 от 31.12.2015г.  «Об утверждении муниципальной программы «Благоустройство территории сельского поселения Сургут муниципального района Сергиевский» на 2016-2018гг.» (далее - Программа) следующего содержания: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0121F9">
        <w:rPr>
          <w:rFonts w:ascii="Times New Roman" w:eastAsia="Calibri" w:hAnsi="Times New Roman" w:cs="Times New Roman"/>
          <w:b/>
          <w:sz w:val="12"/>
          <w:szCs w:val="12"/>
        </w:rPr>
        <w:t>15906,98046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0121F9">
        <w:rPr>
          <w:rFonts w:ascii="Times New Roman" w:eastAsia="Calibri" w:hAnsi="Times New Roman" w:cs="Times New Roman"/>
          <w:b/>
          <w:sz w:val="12"/>
          <w:szCs w:val="12"/>
        </w:rPr>
        <w:t>14260,28046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6710C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sz w:val="12"/>
          <w:szCs w:val="12"/>
        </w:rPr>
        <w:t>лей (прогноз):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2016 год 4222,24036 тыс. рублей;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2017 год 4541,02366 тыс. рублей;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2018 год 5497,01644 тыс. рублей.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0121F9">
        <w:rPr>
          <w:rFonts w:ascii="Times New Roman" w:eastAsia="Calibri" w:hAnsi="Times New Roman" w:cs="Times New Roman"/>
          <w:b/>
          <w:sz w:val="12"/>
          <w:szCs w:val="12"/>
        </w:rPr>
        <w:t>1646,70000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6710C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sz w:val="12"/>
          <w:szCs w:val="12"/>
        </w:rPr>
        <w:t>лей (прогноз):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2016 год 648,00000 </w:t>
      </w:r>
      <w:r w:rsidR="0026710C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0121F9">
        <w:rPr>
          <w:rFonts w:ascii="Times New Roman" w:eastAsia="Calibri" w:hAnsi="Times New Roman" w:cs="Times New Roman"/>
          <w:sz w:val="12"/>
          <w:szCs w:val="12"/>
        </w:rPr>
        <w:t>лей.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2017 год 998,70000 тыс. рублей;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2018 год 0,00 тыс. рублей.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0121F9">
        <w:rPr>
          <w:rFonts w:ascii="Times New Roman" w:eastAsia="Calibri" w:hAnsi="Times New Roman" w:cs="Times New Roman"/>
          <w:b/>
          <w:sz w:val="12"/>
          <w:szCs w:val="12"/>
        </w:rPr>
        <w:t>15906,98046</w:t>
      </w:r>
      <w:r w:rsidRPr="000121F9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2016 год – 4870,24036 тыс. рублей;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2017 год – 5539,72366 тыс. рублей;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2018 год – 5497,01644 тыс. рублей.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0121F9" w:rsidRPr="000121F9" w:rsidTr="000121F9">
        <w:trPr>
          <w:trHeight w:val="20"/>
        </w:trPr>
        <w:tc>
          <w:tcPr>
            <w:tcW w:w="851" w:type="dxa"/>
            <w:vMerge w:val="restart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</w:t>
            </w: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ие бюджета</w:t>
            </w:r>
          </w:p>
        </w:tc>
        <w:tc>
          <w:tcPr>
            <w:tcW w:w="3260" w:type="dxa"/>
            <w:vMerge w:val="restart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Сургут</w:t>
            </w:r>
          </w:p>
        </w:tc>
      </w:tr>
      <w:tr w:rsidR="000121F9" w:rsidRPr="000121F9" w:rsidTr="000121F9">
        <w:trPr>
          <w:trHeight w:val="20"/>
        </w:trPr>
        <w:tc>
          <w:tcPr>
            <w:tcW w:w="851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2016 год, </w:t>
            </w:r>
            <w:r w:rsidR="0026710C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2017 год, </w:t>
            </w:r>
            <w:r w:rsidR="0026710C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2018 год, </w:t>
            </w:r>
            <w:r w:rsidR="0026710C"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</w:tr>
      <w:tr w:rsidR="000121F9" w:rsidRPr="000121F9" w:rsidTr="000121F9">
        <w:trPr>
          <w:trHeight w:val="20"/>
        </w:trPr>
        <w:tc>
          <w:tcPr>
            <w:tcW w:w="851" w:type="dxa"/>
            <w:vMerge w:val="restart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1662,88100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2236,49436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121F9" w:rsidRPr="000121F9" w:rsidTr="000121F9">
        <w:trPr>
          <w:trHeight w:val="20"/>
        </w:trPr>
        <w:tc>
          <w:tcPr>
            <w:tcW w:w="851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152,08988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312,28470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121F9" w:rsidRPr="000121F9" w:rsidTr="000121F9">
        <w:trPr>
          <w:trHeight w:val="20"/>
        </w:trPr>
        <w:tc>
          <w:tcPr>
            <w:tcW w:w="851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94,72800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111,39000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121F9" w:rsidRPr="000121F9" w:rsidTr="000121F9">
        <w:trPr>
          <w:trHeight w:val="20"/>
        </w:trPr>
        <w:tc>
          <w:tcPr>
            <w:tcW w:w="851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121F9" w:rsidRPr="000121F9" w:rsidTr="000121F9">
        <w:trPr>
          <w:trHeight w:val="20"/>
        </w:trPr>
        <w:tc>
          <w:tcPr>
            <w:tcW w:w="851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1864,19329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1880,85460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5497,01644</w:t>
            </w:r>
          </w:p>
        </w:tc>
      </w:tr>
      <w:tr w:rsidR="000121F9" w:rsidRPr="000121F9" w:rsidTr="000121F9">
        <w:trPr>
          <w:trHeight w:val="20"/>
        </w:trPr>
        <w:tc>
          <w:tcPr>
            <w:tcW w:w="851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4222,24036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4541,02366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5497,01644</w:t>
            </w:r>
          </w:p>
        </w:tc>
      </w:tr>
      <w:tr w:rsidR="000121F9" w:rsidRPr="000121F9" w:rsidTr="000121F9">
        <w:trPr>
          <w:trHeight w:val="20"/>
        </w:trPr>
        <w:tc>
          <w:tcPr>
            <w:tcW w:w="851" w:type="dxa"/>
            <w:vMerge w:val="restart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648,00000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998,70000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121F9" w:rsidRPr="000121F9" w:rsidTr="000121F9">
        <w:trPr>
          <w:trHeight w:val="20"/>
        </w:trPr>
        <w:tc>
          <w:tcPr>
            <w:tcW w:w="851" w:type="dxa"/>
            <w:vMerge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648,00000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998,70000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121F9" w:rsidRPr="000121F9" w:rsidTr="000121F9">
        <w:trPr>
          <w:trHeight w:val="20"/>
        </w:trPr>
        <w:tc>
          <w:tcPr>
            <w:tcW w:w="4111" w:type="dxa"/>
            <w:gridSpan w:val="2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48700,24036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5539,72366</w:t>
            </w:r>
          </w:p>
        </w:tc>
        <w:tc>
          <w:tcPr>
            <w:tcW w:w="1134" w:type="dxa"/>
            <w:hideMark/>
          </w:tcPr>
          <w:p w:rsidR="000121F9" w:rsidRPr="000121F9" w:rsidRDefault="000121F9" w:rsidP="000121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121F9">
              <w:rPr>
                <w:rFonts w:ascii="Times New Roman" w:eastAsia="Calibri" w:hAnsi="Times New Roman" w:cs="Times New Roman"/>
                <w:sz w:val="12"/>
                <w:szCs w:val="12"/>
              </w:rPr>
              <w:t>5497,01644</w:t>
            </w:r>
          </w:p>
        </w:tc>
      </w:tr>
    </w:tbl>
    <w:p w:rsidR="00652CA6" w:rsidRDefault="00652CA6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652CA6" w:rsidRDefault="00652CA6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Сургут</w:t>
      </w:r>
    </w:p>
    <w:p w:rsidR="000121F9" w:rsidRDefault="000121F9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121F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121F9" w:rsidRPr="000121F9" w:rsidRDefault="000121F9" w:rsidP="000121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121F9">
        <w:rPr>
          <w:rFonts w:ascii="Times New Roman" w:eastAsia="Calibri" w:hAnsi="Times New Roman" w:cs="Times New Roman"/>
          <w:sz w:val="12"/>
          <w:szCs w:val="12"/>
        </w:rPr>
        <w:t>Содомов С.А.</w:t>
      </w:r>
    </w:p>
    <w:p w:rsidR="00652CA6" w:rsidRDefault="00652CA6" w:rsidP="000121F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121F9" w:rsidRPr="008366F8" w:rsidRDefault="000121F9" w:rsidP="000121F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121F9" w:rsidRPr="008366F8" w:rsidRDefault="000121F9" w:rsidP="000121F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0121F9" w:rsidRPr="008366F8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121F9" w:rsidRPr="008366F8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121F9" w:rsidRPr="008366F8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121F9" w:rsidRPr="008366F8" w:rsidRDefault="000121F9" w:rsidP="000121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121F9" w:rsidRPr="008366F8" w:rsidRDefault="000121F9" w:rsidP="000121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 w:rsidR="0088254B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№40</w:t>
      </w:r>
    </w:p>
    <w:p w:rsidR="0088254B" w:rsidRDefault="0088254B" w:rsidP="008825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8254B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Сургут</w:t>
      </w:r>
    </w:p>
    <w:p w:rsidR="0088254B" w:rsidRDefault="0088254B" w:rsidP="008825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8254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50 от 31.12.2015г. «Об утверждении муниципальной программы</w:t>
      </w:r>
    </w:p>
    <w:p w:rsidR="0088254B" w:rsidRDefault="0088254B" w:rsidP="008825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8254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«Реконструкция, ремонт и укрепление материально-технической базы учреждений сельского поселения Сургут </w:t>
      </w:r>
    </w:p>
    <w:p w:rsidR="0088254B" w:rsidRPr="0088254B" w:rsidRDefault="0088254B" w:rsidP="008825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8254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88254B" w:rsidRPr="0088254B" w:rsidRDefault="0088254B" w:rsidP="008825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254B" w:rsidRPr="0088254B" w:rsidRDefault="0088254B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254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88254B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88254B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88254B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88254B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</w:t>
      </w:r>
    </w:p>
    <w:p w:rsidR="0088254B" w:rsidRPr="0088254B" w:rsidRDefault="0088254B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8254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8254B" w:rsidRPr="0088254B" w:rsidRDefault="0088254B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254B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 50 от 31.12.2015г.  «Об утверждении муниципальной программы «Реконструкция, ремонт и укрепление материально-технической базы учреждений сельского поселения Сургут муниципального района Сергиевский» на 2016-2018гг. (далее - Программа) следующего содержания:</w:t>
      </w:r>
    </w:p>
    <w:p w:rsidR="0088254B" w:rsidRPr="0088254B" w:rsidRDefault="0088254B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254B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88254B" w:rsidRPr="0088254B" w:rsidRDefault="0088254B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254B">
        <w:rPr>
          <w:rFonts w:ascii="Times New Roman" w:eastAsia="Calibri" w:hAnsi="Times New Roman" w:cs="Times New Roman"/>
          <w:sz w:val="12"/>
          <w:szCs w:val="12"/>
        </w:rPr>
        <w:t xml:space="preserve">Объем   финансирования, необходимый для реализации  мероприятий  Программы составит </w:t>
      </w:r>
      <w:r w:rsidRPr="0088254B">
        <w:rPr>
          <w:rFonts w:ascii="Times New Roman" w:eastAsia="Calibri" w:hAnsi="Times New Roman" w:cs="Times New Roman"/>
          <w:b/>
          <w:sz w:val="12"/>
          <w:szCs w:val="12"/>
        </w:rPr>
        <w:t>994,31058</w:t>
      </w:r>
      <w:r w:rsidRPr="0088254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6710C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88254B">
        <w:rPr>
          <w:rFonts w:ascii="Times New Roman" w:eastAsia="Calibri" w:hAnsi="Times New Roman" w:cs="Times New Roman"/>
          <w:sz w:val="12"/>
          <w:szCs w:val="12"/>
        </w:rPr>
        <w:t>лей, в том числе по годам:</w:t>
      </w:r>
    </w:p>
    <w:p w:rsidR="0088254B" w:rsidRPr="0088254B" w:rsidRDefault="0088254B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254B">
        <w:rPr>
          <w:rFonts w:ascii="Times New Roman" w:eastAsia="Calibri" w:hAnsi="Times New Roman" w:cs="Times New Roman"/>
          <w:sz w:val="12"/>
          <w:szCs w:val="12"/>
        </w:rPr>
        <w:t xml:space="preserve">2016 год – 840,97170 </w:t>
      </w:r>
      <w:r w:rsidR="0026710C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88254B">
        <w:rPr>
          <w:rFonts w:ascii="Times New Roman" w:eastAsia="Calibri" w:hAnsi="Times New Roman" w:cs="Times New Roman"/>
          <w:sz w:val="12"/>
          <w:szCs w:val="12"/>
        </w:rPr>
        <w:t>.,</w:t>
      </w:r>
    </w:p>
    <w:p w:rsidR="0088254B" w:rsidRPr="0088254B" w:rsidRDefault="0088254B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254B">
        <w:rPr>
          <w:rFonts w:ascii="Times New Roman" w:eastAsia="Calibri" w:hAnsi="Times New Roman" w:cs="Times New Roman"/>
          <w:sz w:val="12"/>
          <w:szCs w:val="12"/>
        </w:rPr>
        <w:t xml:space="preserve">2017 год – 153,33888 </w:t>
      </w:r>
      <w:r w:rsidR="0026710C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88254B">
        <w:rPr>
          <w:rFonts w:ascii="Times New Roman" w:eastAsia="Calibri" w:hAnsi="Times New Roman" w:cs="Times New Roman"/>
          <w:sz w:val="12"/>
          <w:szCs w:val="12"/>
        </w:rPr>
        <w:t>.,</w:t>
      </w:r>
    </w:p>
    <w:p w:rsidR="0088254B" w:rsidRPr="0088254B" w:rsidRDefault="0088254B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254B">
        <w:rPr>
          <w:rFonts w:ascii="Times New Roman" w:eastAsia="Calibri" w:hAnsi="Times New Roman" w:cs="Times New Roman"/>
          <w:sz w:val="12"/>
          <w:szCs w:val="12"/>
        </w:rPr>
        <w:t xml:space="preserve">2018 год – 0,00 </w:t>
      </w:r>
      <w:r w:rsidR="0026710C"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88254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88254B" w:rsidRDefault="0088254B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254B">
        <w:rPr>
          <w:rFonts w:ascii="Times New Roman" w:eastAsia="Calibri" w:hAnsi="Times New Roman" w:cs="Times New Roman"/>
          <w:sz w:val="12"/>
          <w:szCs w:val="12"/>
        </w:rPr>
        <w:t>1.2. Раздел Программы 4 «Перечень программных мероприятий» изложить в следующей редакции:</w:t>
      </w:r>
    </w:p>
    <w:p w:rsidR="00652CA6" w:rsidRPr="0088254B" w:rsidRDefault="00652CA6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79"/>
        <w:gridCol w:w="3449"/>
        <w:gridCol w:w="708"/>
        <w:gridCol w:w="709"/>
        <w:gridCol w:w="567"/>
        <w:gridCol w:w="1701"/>
      </w:tblGrid>
      <w:tr w:rsidR="0088254B" w:rsidRPr="0088254B" w:rsidTr="0088254B">
        <w:trPr>
          <w:trHeight w:val="20"/>
        </w:trPr>
        <w:tc>
          <w:tcPr>
            <w:tcW w:w="379" w:type="dxa"/>
            <w:vMerge w:val="restart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449" w:type="dxa"/>
            <w:vMerge w:val="restart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701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88254B" w:rsidRPr="0088254B" w:rsidTr="0088254B">
        <w:trPr>
          <w:trHeight w:val="20"/>
        </w:trPr>
        <w:tc>
          <w:tcPr>
            <w:tcW w:w="379" w:type="dxa"/>
            <w:vMerge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49" w:type="dxa"/>
            <w:vMerge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709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8254B" w:rsidRPr="0088254B" w:rsidTr="0088254B">
        <w:trPr>
          <w:trHeight w:val="20"/>
        </w:trPr>
        <w:tc>
          <w:tcPr>
            <w:tcW w:w="379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49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708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116,00000</w:t>
            </w:r>
          </w:p>
        </w:tc>
        <w:tc>
          <w:tcPr>
            <w:tcW w:w="709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63,50680</w:t>
            </w:r>
          </w:p>
        </w:tc>
        <w:tc>
          <w:tcPr>
            <w:tcW w:w="567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Сургут</w:t>
            </w:r>
          </w:p>
        </w:tc>
      </w:tr>
      <w:tr w:rsidR="0088254B" w:rsidRPr="0088254B" w:rsidTr="0088254B">
        <w:trPr>
          <w:trHeight w:val="20"/>
        </w:trPr>
        <w:tc>
          <w:tcPr>
            <w:tcW w:w="379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49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708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24,97170</w:t>
            </w:r>
          </w:p>
        </w:tc>
        <w:tc>
          <w:tcPr>
            <w:tcW w:w="709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59,93208</w:t>
            </w:r>
          </w:p>
        </w:tc>
        <w:tc>
          <w:tcPr>
            <w:tcW w:w="567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Сургут</w:t>
            </w:r>
          </w:p>
        </w:tc>
      </w:tr>
      <w:tr w:rsidR="0088254B" w:rsidRPr="0088254B" w:rsidTr="0088254B">
        <w:trPr>
          <w:trHeight w:val="20"/>
        </w:trPr>
        <w:tc>
          <w:tcPr>
            <w:tcW w:w="379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49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708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700,00000</w:t>
            </w:r>
          </w:p>
        </w:tc>
        <w:tc>
          <w:tcPr>
            <w:tcW w:w="709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Сургут</w:t>
            </w:r>
          </w:p>
        </w:tc>
      </w:tr>
      <w:tr w:rsidR="0088254B" w:rsidRPr="0088254B" w:rsidTr="0088254B">
        <w:trPr>
          <w:trHeight w:val="20"/>
        </w:trPr>
        <w:tc>
          <w:tcPr>
            <w:tcW w:w="379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449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пожарной сигнализации</w:t>
            </w:r>
          </w:p>
        </w:tc>
        <w:tc>
          <w:tcPr>
            <w:tcW w:w="708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14,90000</w:t>
            </w:r>
          </w:p>
        </w:tc>
        <w:tc>
          <w:tcPr>
            <w:tcW w:w="567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Сургут</w:t>
            </w:r>
          </w:p>
        </w:tc>
      </w:tr>
      <w:tr w:rsidR="0088254B" w:rsidRPr="0088254B" w:rsidTr="0088254B">
        <w:trPr>
          <w:trHeight w:val="20"/>
        </w:trPr>
        <w:tc>
          <w:tcPr>
            <w:tcW w:w="379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449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Прочие мероприятия </w:t>
            </w:r>
          </w:p>
        </w:tc>
        <w:tc>
          <w:tcPr>
            <w:tcW w:w="708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09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15,00000</w:t>
            </w:r>
          </w:p>
        </w:tc>
        <w:tc>
          <w:tcPr>
            <w:tcW w:w="567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Сургут</w:t>
            </w:r>
          </w:p>
        </w:tc>
      </w:tr>
      <w:tr w:rsidR="0088254B" w:rsidRPr="0088254B" w:rsidTr="0088254B">
        <w:trPr>
          <w:trHeight w:val="20"/>
        </w:trPr>
        <w:tc>
          <w:tcPr>
            <w:tcW w:w="3828" w:type="dxa"/>
            <w:gridSpan w:val="2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08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840,97170</w:t>
            </w:r>
          </w:p>
        </w:tc>
        <w:tc>
          <w:tcPr>
            <w:tcW w:w="709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153,33888</w:t>
            </w:r>
          </w:p>
        </w:tc>
        <w:tc>
          <w:tcPr>
            <w:tcW w:w="567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8254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88254B" w:rsidRPr="0088254B" w:rsidRDefault="0088254B" w:rsidP="008825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652CA6" w:rsidRDefault="00652CA6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8254B" w:rsidRPr="0088254B" w:rsidRDefault="0088254B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254B">
        <w:rPr>
          <w:rFonts w:ascii="Times New Roman" w:eastAsia="Calibri" w:hAnsi="Times New Roman" w:cs="Times New Roman"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88254B" w:rsidRPr="0088254B" w:rsidRDefault="0088254B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254B">
        <w:rPr>
          <w:rFonts w:ascii="Times New Roman" w:eastAsia="Calibri" w:hAnsi="Times New Roman" w:cs="Times New Roman"/>
          <w:sz w:val="12"/>
          <w:szCs w:val="12"/>
        </w:rPr>
        <w:t xml:space="preserve">Объем   финансирования, необходимый для реализации  мероприятий  Программы  составит  </w:t>
      </w:r>
      <w:r w:rsidRPr="0088254B">
        <w:rPr>
          <w:rFonts w:ascii="Times New Roman" w:eastAsia="Calibri" w:hAnsi="Times New Roman" w:cs="Times New Roman"/>
          <w:b/>
          <w:sz w:val="12"/>
          <w:szCs w:val="12"/>
        </w:rPr>
        <w:t>994,31058</w:t>
      </w:r>
      <w:r w:rsidRPr="0088254B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88254B" w:rsidRPr="0088254B" w:rsidRDefault="0088254B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254B">
        <w:rPr>
          <w:rFonts w:ascii="Times New Roman" w:eastAsia="Calibri" w:hAnsi="Times New Roman" w:cs="Times New Roman"/>
          <w:sz w:val="12"/>
          <w:szCs w:val="12"/>
        </w:rPr>
        <w:t>- на 2016 год – 840,97170 тыс. рублей;</w:t>
      </w:r>
    </w:p>
    <w:p w:rsidR="0088254B" w:rsidRPr="0088254B" w:rsidRDefault="0088254B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254B">
        <w:rPr>
          <w:rFonts w:ascii="Times New Roman" w:eastAsia="Calibri" w:hAnsi="Times New Roman" w:cs="Times New Roman"/>
          <w:sz w:val="12"/>
          <w:szCs w:val="12"/>
        </w:rPr>
        <w:t>- на 2017 год – 153,33888 тыс. рублей;</w:t>
      </w:r>
    </w:p>
    <w:p w:rsidR="0088254B" w:rsidRPr="0088254B" w:rsidRDefault="0088254B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254B">
        <w:rPr>
          <w:rFonts w:ascii="Times New Roman" w:eastAsia="Calibri" w:hAnsi="Times New Roman" w:cs="Times New Roman"/>
          <w:sz w:val="12"/>
          <w:szCs w:val="12"/>
        </w:rPr>
        <w:t>- на 2018 год – 0,00 тыс. рублей</w:t>
      </w:r>
    </w:p>
    <w:p w:rsidR="0088254B" w:rsidRPr="0088254B" w:rsidRDefault="0088254B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254B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88254B" w:rsidRPr="0088254B" w:rsidRDefault="0088254B" w:rsidP="00882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8254B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652CA6" w:rsidRDefault="00652CA6" w:rsidP="008825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8254B" w:rsidRPr="0088254B" w:rsidRDefault="0088254B" w:rsidP="008825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8254B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Сургут</w:t>
      </w:r>
    </w:p>
    <w:p w:rsidR="0088254B" w:rsidRDefault="0088254B" w:rsidP="008825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8254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8254B" w:rsidRPr="0088254B" w:rsidRDefault="0088254B" w:rsidP="008825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8254B">
        <w:rPr>
          <w:rFonts w:ascii="Times New Roman" w:eastAsia="Calibri" w:hAnsi="Times New Roman" w:cs="Times New Roman"/>
          <w:bCs/>
          <w:sz w:val="12"/>
          <w:szCs w:val="12"/>
        </w:rPr>
        <w:t>Содомов С.А.</w:t>
      </w:r>
    </w:p>
    <w:p w:rsidR="0088254B" w:rsidRPr="008366F8" w:rsidRDefault="0088254B" w:rsidP="0088254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88254B" w:rsidRPr="008366F8" w:rsidRDefault="0088254B" w:rsidP="0088254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88254B" w:rsidRPr="008366F8" w:rsidRDefault="0088254B" w:rsidP="008825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8254B" w:rsidRPr="008366F8" w:rsidRDefault="0088254B" w:rsidP="008825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8254B" w:rsidRPr="008366F8" w:rsidRDefault="0088254B" w:rsidP="008825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8254B" w:rsidRPr="008366F8" w:rsidRDefault="0088254B" w:rsidP="008825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8254B" w:rsidRPr="008366F8" w:rsidRDefault="0088254B" w:rsidP="008825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№41</w:t>
      </w:r>
    </w:p>
    <w:p w:rsidR="0026710C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Сургут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Сургут муниципального района Сергиевский» на 2016-2018гг.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Сургут муниципального района Сергиевский» на 2016-2018гг. (далее - Программа) следующего содержания: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26710C">
        <w:rPr>
          <w:rFonts w:ascii="Times New Roman" w:eastAsia="Calibri" w:hAnsi="Times New Roman" w:cs="Times New Roman"/>
          <w:b/>
          <w:sz w:val="12"/>
          <w:szCs w:val="12"/>
        </w:rPr>
        <w:t>9620,38511</w:t>
      </w: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 тыс. руб., в том числе: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9120,70583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26710C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2016 год – 3466,51418 тыс. руб.;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2017 год –3323,86653 тыс. руб.;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2018 год – 2330,32512 тыс. руб.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- за счет внебюджетных средств- 120,97928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26710C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2016год – 74,29168 тыс. руб.;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2017 год – 46,68760 тыс. руб.;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2018 год – 0,00 тыс. руб.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бюджета- 378,70000 тыс. рублей: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2016год – 189,10000 тыс. руб.;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2017 год – 186,20000 тыс. руб.;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2018 год – 0,00 тыс. руб.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редакции согласно Приложению №1 к настоящему Постановлению.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652CA6" w:rsidRDefault="00652CA6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Сургут</w:t>
      </w:r>
    </w:p>
    <w:p w:rsid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Содомов С.А</w:t>
      </w:r>
    </w:p>
    <w:p w:rsidR="00AD2544" w:rsidRPr="00AD2544" w:rsidRDefault="00AD2544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6710C" w:rsidRPr="008366F8" w:rsidRDefault="0026710C" w:rsidP="0026710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6710C" w:rsidRPr="008366F8" w:rsidRDefault="0026710C" w:rsidP="0026710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26710C">
        <w:rPr>
          <w:rFonts w:ascii="Times New Roman" w:eastAsia="Calibri" w:hAnsi="Times New Roman" w:cs="Times New Roman"/>
          <w:bCs/>
          <w:sz w:val="12"/>
          <w:szCs w:val="12"/>
        </w:rPr>
        <w:t>Сургут</w:t>
      </w:r>
    </w:p>
    <w:p w:rsidR="0026710C" w:rsidRPr="008366F8" w:rsidRDefault="0026710C" w:rsidP="0026710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41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52CA6" w:rsidRPr="008366F8" w:rsidRDefault="00652CA6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379"/>
        <w:gridCol w:w="4586"/>
        <w:gridCol w:w="849"/>
        <w:gridCol w:w="850"/>
        <w:gridCol w:w="849"/>
      </w:tblGrid>
      <w:tr w:rsidR="0026710C" w:rsidRPr="0026710C" w:rsidTr="0026710C">
        <w:trPr>
          <w:trHeight w:val="20"/>
        </w:trPr>
        <w:tc>
          <w:tcPr>
            <w:tcW w:w="351" w:type="dxa"/>
            <w:vMerge w:val="restart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611" w:type="dxa"/>
            <w:vMerge w:val="restart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1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2016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735,62876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783,69984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783,69984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1609,59798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1328,66949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1521,62528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70,36900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52,17223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61,20466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12,44307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13,94939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46,55728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50,79419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243,87195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266,06481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10,41735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10,66942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528,00000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528,00000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46,55728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50,79419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Подготовка проекта генерального плана поселения, проекта правил землепользования и застройки поселения самостоятельно, либо на основании </w:t>
            </w: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77,59548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84,65698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77,59548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84,65698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192,50000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186,20000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утверждение местных нормативов градостроительного проектирования поселения, внесение в них изменений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55,64419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26,75000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1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бюджета: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3466,51418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3323,86653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2330,32512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1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средств: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74,29168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46,68760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1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бюджета: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192,50000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186,20000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1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3733,30586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3556,75413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2330,32512</w:t>
            </w:r>
          </w:p>
        </w:tc>
      </w:tr>
    </w:tbl>
    <w:p w:rsidR="00652CA6" w:rsidRDefault="00652CA6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26710C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652CA6" w:rsidRDefault="00652CA6" w:rsidP="00267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6710C" w:rsidRPr="008366F8" w:rsidRDefault="0026710C" w:rsidP="00267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6710C" w:rsidRPr="008366F8" w:rsidRDefault="0026710C" w:rsidP="00267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№42</w:t>
      </w:r>
    </w:p>
    <w:p w:rsidR="0026710C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</w:t>
      </w:r>
    </w:p>
    <w:p w:rsidR="0026710C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сельского поселения Сургут муниципального района Сергиевский № 51 от 31.12.2015 года  «Об утверждении </w:t>
      </w:r>
    </w:p>
    <w:p w:rsidR="0026710C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поселения Сургут муниципального района Сергиевский» на 2016-2018гг.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26710C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26710C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6710C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 51 от 31.12.2015 года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Сергиевский» на 2016-2018гг. (далее - Программа) следующего содержания:</w:t>
      </w:r>
      <w:proofErr w:type="gramEnd"/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 xml:space="preserve">Прогнозируемые общие затраты на реализацию мероприятий программы составляют </w:t>
      </w: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>1 181,39650</w:t>
      </w:r>
      <w:r w:rsidRPr="0026710C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лей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в том числе по годам: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 xml:space="preserve">2016 год – 138,15181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лей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2017 год – 91,00000  (прогноз)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2018 год – 952,24469  (прогноз)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>1181,39650</w:t>
      </w:r>
      <w:r w:rsidRPr="0026710C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- на 2016 год – 138,15181 тыс. рублей;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- на 2017 год – 91,00000 тыс. рублей;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- на 2018 год – 952,24469 тыс. рублей</w:t>
      </w:r>
    </w:p>
    <w:p w:rsid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p w:rsidR="00652CA6" w:rsidRPr="0026710C" w:rsidRDefault="00652CA6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26710C" w:rsidRPr="0026710C" w:rsidTr="0026710C">
        <w:trPr>
          <w:trHeight w:val="20"/>
        </w:trPr>
        <w:tc>
          <w:tcPr>
            <w:tcW w:w="4111" w:type="dxa"/>
            <w:vMerge w:val="restart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Сургут</w:t>
            </w:r>
          </w:p>
        </w:tc>
      </w:tr>
      <w:tr w:rsidR="0026710C" w:rsidRPr="0026710C" w:rsidTr="0026710C">
        <w:trPr>
          <w:trHeight w:val="20"/>
        </w:trPr>
        <w:tc>
          <w:tcPr>
            <w:tcW w:w="411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2016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лей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2017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лей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2018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лей</w:t>
            </w:r>
          </w:p>
        </w:tc>
      </w:tr>
      <w:tr w:rsidR="0026710C" w:rsidRPr="0026710C" w:rsidTr="0026710C">
        <w:trPr>
          <w:trHeight w:val="20"/>
        </w:trPr>
        <w:tc>
          <w:tcPr>
            <w:tcW w:w="41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71,00000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13,00000</w:t>
            </w:r>
          </w:p>
        </w:tc>
      </w:tr>
      <w:tr w:rsidR="0026710C" w:rsidRPr="0026710C" w:rsidTr="0026710C">
        <w:trPr>
          <w:trHeight w:val="20"/>
        </w:trPr>
        <w:tc>
          <w:tcPr>
            <w:tcW w:w="41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67,15181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88,00000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96,00000</w:t>
            </w:r>
          </w:p>
        </w:tc>
      </w:tr>
      <w:tr w:rsidR="0026710C" w:rsidRPr="0026710C" w:rsidTr="0026710C">
        <w:trPr>
          <w:trHeight w:val="20"/>
        </w:trPr>
        <w:tc>
          <w:tcPr>
            <w:tcW w:w="41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843,24469</w:t>
            </w:r>
          </w:p>
        </w:tc>
      </w:tr>
      <w:tr w:rsidR="0026710C" w:rsidRPr="0026710C" w:rsidTr="0026710C">
        <w:trPr>
          <w:trHeight w:val="20"/>
        </w:trPr>
        <w:tc>
          <w:tcPr>
            <w:tcW w:w="41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138,15181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91,00000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952,24469</w:t>
            </w:r>
          </w:p>
        </w:tc>
      </w:tr>
    </w:tbl>
    <w:p w:rsidR="00652CA6" w:rsidRDefault="00652CA6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652CA6" w:rsidRDefault="00652CA6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Сургут</w:t>
      </w:r>
    </w:p>
    <w:p w:rsid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Содомов С.А.</w:t>
      </w:r>
    </w:p>
    <w:p w:rsidR="0026710C" w:rsidRPr="008366F8" w:rsidRDefault="0026710C" w:rsidP="00267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6710C" w:rsidRPr="008366F8" w:rsidRDefault="0026710C" w:rsidP="00267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</w:t>
      </w: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№42</w:t>
      </w:r>
    </w:p>
    <w:p w:rsidR="0026710C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городского поселения Суходол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57 от 31.12.2015г. «Об утверждении муниципальной программы «Благоустройство территории городского поселения Суходол муниципального района Сергиевский» на 2016-2018гг.»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26710C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26710C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 57 от 31.12.2015 г. «Об утверждении муниципальной программы «Благоустройство территории городского поселения Суходол муниципального района Сергиевский» на 2016-2018гг.» (Далее - Программа) следующего содержания: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26710C">
        <w:rPr>
          <w:rFonts w:ascii="Times New Roman" w:eastAsia="Calibri" w:hAnsi="Times New Roman" w:cs="Times New Roman"/>
          <w:b/>
          <w:sz w:val="12"/>
          <w:szCs w:val="12"/>
        </w:rPr>
        <w:t>31086,90067</w:t>
      </w: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31086,90067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26710C">
        <w:rPr>
          <w:rFonts w:ascii="Times New Roman" w:eastAsia="Calibri" w:hAnsi="Times New Roman" w:cs="Times New Roman"/>
          <w:sz w:val="12"/>
          <w:szCs w:val="12"/>
        </w:rPr>
        <w:t>лей (прогноз):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2016 год 9888,90905 тыс. рублей;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2017 год 11442,56766 тыс. рублей;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2018 год 9755,42396 тыс. рублей.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31086,90067 тыс. рублей, в том числе по годам: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2016 год – 9888,90905 тыс. рублей;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2017 год – 11442,56766 тыс. рублей;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2018 год – 9755,42396 тыс. рублей.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26710C" w:rsidRPr="0026710C" w:rsidTr="0026710C">
        <w:trPr>
          <w:trHeight w:val="20"/>
        </w:trPr>
        <w:tc>
          <w:tcPr>
            <w:tcW w:w="851" w:type="dxa"/>
            <w:vMerge w:val="restart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Суходол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2016 год,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2017 год,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2018 год,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 w:val="restart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6107,48784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6666,89609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471,68055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429,77681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38,72800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40,71800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10,11797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34,11368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3260,89469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4271,06308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9755,42396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9888,90905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11442,56766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9755,42396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 w:val="restart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9755,42396</w:t>
            </w:r>
          </w:p>
        </w:tc>
      </w:tr>
      <w:tr w:rsidR="0026710C" w:rsidRPr="0026710C" w:rsidTr="0026710C">
        <w:trPr>
          <w:trHeight w:val="20"/>
        </w:trPr>
        <w:tc>
          <w:tcPr>
            <w:tcW w:w="4111" w:type="dxa"/>
            <w:gridSpan w:val="2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9888,90905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11442,56766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9755,42396</w:t>
            </w:r>
          </w:p>
        </w:tc>
      </w:tr>
    </w:tbl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Малышев А.Н.</w:t>
      </w:r>
    </w:p>
    <w:p w:rsidR="0026710C" w:rsidRPr="008366F8" w:rsidRDefault="0026710C" w:rsidP="00267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6710C" w:rsidRPr="008366F8" w:rsidRDefault="0026710C" w:rsidP="00267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</w:t>
      </w: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№41</w:t>
      </w:r>
    </w:p>
    <w:p w:rsidR="0026710C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городского поселения Суходол 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63 от 31.12.15г.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Сергиевский» на 2016-2018гг.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26710C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26710C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6710C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 63 от 31.12.15г. 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Сергиевский» на 2016-2018гг. (далее - Программа) следующего содержания:</w:t>
      </w:r>
      <w:proofErr w:type="gramEnd"/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 xml:space="preserve">Прогнозируемые общие затраты на реализацию мероприятий программы составляют </w:t>
      </w: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>18 489,63376</w:t>
      </w:r>
      <w:r w:rsidRPr="0026710C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лей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в том числе по годам: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 xml:space="preserve">2016 год – 183,00000 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лей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2017 год -  172,49100 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лей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2018 год – 18134,14276 </w:t>
      </w:r>
      <w:r>
        <w:rPr>
          <w:rFonts w:ascii="Times New Roman" w:eastAsia="Calibri" w:hAnsi="Times New Roman" w:cs="Times New Roman"/>
          <w:bCs/>
          <w:sz w:val="12"/>
          <w:szCs w:val="12"/>
        </w:rPr>
        <w:t>тыс. руб</w:t>
      </w: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лей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>18489,63376</w:t>
      </w:r>
      <w:r w:rsidRPr="0026710C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- на 2016 год – 183,00000 тыс. рублей;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- на 2017 год – 172,49100 тыс. рублей;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- на 2018 год – 18134,14276 тыс. рублей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276"/>
        <w:gridCol w:w="1134"/>
        <w:gridCol w:w="1134"/>
      </w:tblGrid>
      <w:tr w:rsidR="0026710C" w:rsidRPr="0026710C" w:rsidTr="0026710C">
        <w:trPr>
          <w:trHeight w:val="20"/>
        </w:trPr>
        <w:tc>
          <w:tcPr>
            <w:tcW w:w="3969" w:type="dxa"/>
            <w:vMerge w:val="restart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544" w:type="dxa"/>
            <w:gridSpan w:val="3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Суходол</w:t>
            </w:r>
          </w:p>
        </w:tc>
      </w:tr>
      <w:tr w:rsidR="0026710C" w:rsidRPr="0026710C" w:rsidTr="0026710C">
        <w:trPr>
          <w:trHeight w:val="20"/>
        </w:trPr>
        <w:tc>
          <w:tcPr>
            <w:tcW w:w="3969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2016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лей</w:t>
            </w:r>
          </w:p>
        </w:tc>
        <w:tc>
          <w:tcPr>
            <w:tcW w:w="1134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2017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лей</w:t>
            </w:r>
          </w:p>
        </w:tc>
        <w:tc>
          <w:tcPr>
            <w:tcW w:w="1134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Затраты на 2018 год, 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лей</w:t>
            </w:r>
          </w:p>
        </w:tc>
      </w:tr>
      <w:tr w:rsidR="0026710C" w:rsidRPr="0026710C" w:rsidTr="0026710C">
        <w:trPr>
          <w:trHeight w:val="20"/>
        </w:trPr>
        <w:tc>
          <w:tcPr>
            <w:tcW w:w="3969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276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110,60900</w:t>
            </w:r>
          </w:p>
        </w:tc>
        <w:tc>
          <w:tcPr>
            <w:tcW w:w="1134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1134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13,00000</w:t>
            </w:r>
          </w:p>
        </w:tc>
      </w:tr>
      <w:tr w:rsidR="0026710C" w:rsidRPr="0026710C" w:rsidTr="0026710C">
        <w:trPr>
          <w:trHeight w:val="20"/>
        </w:trPr>
        <w:tc>
          <w:tcPr>
            <w:tcW w:w="3969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отлову безнадзорных животных на территории городского поселения</w:t>
            </w:r>
          </w:p>
        </w:tc>
        <w:tc>
          <w:tcPr>
            <w:tcW w:w="1276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72,39100</w:t>
            </w:r>
          </w:p>
        </w:tc>
        <w:tc>
          <w:tcPr>
            <w:tcW w:w="1134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169,49100</w:t>
            </w:r>
          </w:p>
        </w:tc>
        <w:tc>
          <w:tcPr>
            <w:tcW w:w="1134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187,49100</w:t>
            </w:r>
          </w:p>
        </w:tc>
      </w:tr>
      <w:tr w:rsidR="0026710C" w:rsidRPr="0026710C" w:rsidTr="0026710C">
        <w:trPr>
          <w:trHeight w:val="20"/>
        </w:trPr>
        <w:tc>
          <w:tcPr>
            <w:tcW w:w="3969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276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17933,65176</w:t>
            </w:r>
          </w:p>
        </w:tc>
      </w:tr>
      <w:tr w:rsidR="0026710C" w:rsidRPr="0026710C" w:rsidTr="0026710C">
        <w:trPr>
          <w:trHeight w:val="20"/>
        </w:trPr>
        <w:tc>
          <w:tcPr>
            <w:tcW w:w="3969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276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183,00000</w:t>
            </w:r>
          </w:p>
        </w:tc>
        <w:tc>
          <w:tcPr>
            <w:tcW w:w="1134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172,49100</w:t>
            </w:r>
          </w:p>
        </w:tc>
        <w:tc>
          <w:tcPr>
            <w:tcW w:w="1134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18134,14276</w:t>
            </w:r>
          </w:p>
        </w:tc>
      </w:tr>
    </w:tbl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Малышев А.Н.</w:t>
      </w:r>
    </w:p>
    <w:p w:rsidR="0026710C" w:rsidRPr="008366F8" w:rsidRDefault="0026710C" w:rsidP="00267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6710C" w:rsidRPr="008366F8" w:rsidRDefault="0026710C" w:rsidP="00267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№42</w:t>
      </w:r>
    </w:p>
    <w:p w:rsidR="0026710C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48 от 30.12.2015г. «Об утверждении муниципальной программы «Благоустройство территории сельского поселения Черновка муниципального района Сергиевский» на 2016-2018гг.»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26710C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26710C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26710C">
        <w:rPr>
          <w:rFonts w:ascii="Times New Roman" w:eastAsia="Calibri" w:hAnsi="Times New Roman" w:cs="Times New Roman"/>
          <w:sz w:val="12"/>
          <w:szCs w:val="12"/>
        </w:rPr>
        <w:t>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48 от 30.12.2015г.  «Об утверждении муниципальной программы «Благоустройство территории сельского поселения Черновка муниципального района Сергиевский» на 2016-2018гг.» (далее - Программа) следующего содержания: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1.1.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26710C" w:rsidRPr="0026710C" w:rsidTr="0026710C">
        <w:trPr>
          <w:trHeight w:val="20"/>
        </w:trPr>
        <w:tc>
          <w:tcPr>
            <w:tcW w:w="851" w:type="dxa"/>
            <w:vMerge w:val="restart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Черновка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2016 год,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2017 год,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2018 год,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лей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 w:val="restart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212,18500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293,71750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199,27125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183,39790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10,59900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11,93700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12,00000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145,00000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137,91478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801,29966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577,05525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638,96718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801,29966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 w:val="restart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336,42000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589,70000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26710C" w:rsidRPr="0026710C" w:rsidTr="0026710C">
        <w:trPr>
          <w:trHeight w:val="20"/>
        </w:trPr>
        <w:tc>
          <w:tcPr>
            <w:tcW w:w="85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336,42000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589,70000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26710C" w:rsidRPr="0026710C" w:rsidTr="0026710C">
        <w:trPr>
          <w:trHeight w:val="20"/>
        </w:trPr>
        <w:tc>
          <w:tcPr>
            <w:tcW w:w="4111" w:type="dxa"/>
            <w:gridSpan w:val="2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913,47525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1228,66718</w:t>
            </w:r>
          </w:p>
        </w:tc>
        <w:tc>
          <w:tcPr>
            <w:tcW w:w="1134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801,29966</w:t>
            </w:r>
          </w:p>
        </w:tc>
      </w:tr>
    </w:tbl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Беляев А.В.</w:t>
      </w:r>
    </w:p>
    <w:p w:rsidR="0026710C" w:rsidRPr="008366F8" w:rsidRDefault="0026710C" w:rsidP="00267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6710C" w:rsidRPr="008366F8" w:rsidRDefault="0026710C" w:rsidP="0026710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66F8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366F8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№43</w:t>
      </w:r>
    </w:p>
    <w:p w:rsidR="0026710C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51 от 31.12.2015г. «Об утверждении муниципальной программы «Совершенствование муниципального управления  сельского поселения Черновка муниципального района Сергиевский» на 2016-2018гг.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51от 31.12.2015г. «Об утверждении муниципальной программы «Совершенствование муниципального управления  сельского поселения Черновка муниципального района Сергиевский» на 2016-2018гг. (далее - Программа) следующего содержания: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26710C">
        <w:rPr>
          <w:rFonts w:ascii="Times New Roman" w:eastAsia="Calibri" w:hAnsi="Times New Roman" w:cs="Times New Roman"/>
          <w:b/>
          <w:sz w:val="12"/>
          <w:szCs w:val="12"/>
        </w:rPr>
        <w:t>6484,10910</w:t>
      </w: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26710C">
        <w:rPr>
          <w:rFonts w:ascii="Times New Roman" w:eastAsia="Calibri" w:hAnsi="Times New Roman" w:cs="Times New Roman"/>
          <w:b/>
          <w:sz w:val="12"/>
          <w:szCs w:val="12"/>
        </w:rPr>
        <w:t>6285,11710</w:t>
      </w: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26710C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2016 год – 2177,44342 тыс. руб.;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2017 год –2224,84726 тыс. руб.;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2018 год – 1882,82642 тыс. руб.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- за счет внебюджетных средств </w:t>
      </w:r>
      <w:r w:rsidRPr="0026710C">
        <w:rPr>
          <w:rFonts w:ascii="Times New Roman" w:eastAsia="Calibri" w:hAnsi="Times New Roman" w:cs="Times New Roman"/>
          <w:b/>
          <w:sz w:val="12"/>
          <w:szCs w:val="12"/>
        </w:rPr>
        <w:t>4,68800</w:t>
      </w: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 тыс. руб.: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2016год – 4,68800 тыс. руб.;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26710C">
        <w:rPr>
          <w:rFonts w:ascii="Times New Roman" w:eastAsia="Calibri" w:hAnsi="Times New Roman" w:cs="Times New Roman"/>
          <w:b/>
          <w:sz w:val="12"/>
          <w:szCs w:val="12"/>
        </w:rPr>
        <w:t>42,60400</w:t>
      </w: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26710C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2016 год – 42,60400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26710C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2017 год – 0,00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26710C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2018 год – 0,00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26710C">
        <w:rPr>
          <w:rFonts w:ascii="Times New Roman" w:eastAsia="Calibri" w:hAnsi="Times New Roman" w:cs="Times New Roman"/>
          <w:sz w:val="12"/>
          <w:szCs w:val="12"/>
        </w:rPr>
        <w:t>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- средств федерального бюджета – </w:t>
      </w:r>
      <w:r w:rsidRPr="0026710C">
        <w:rPr>
          <w:rFonts w:ascii="Times New Roman" w:eastAsia="Calibri" w:hAnsi="Times New Roman" w:cs="Times New Roman"/>
          <w:b/>
          <w:sz w:val="12"/>
          <w:szCs w:val="12"/>
        </w:rPr>
        <w:t>151,70000</w:t>
      </w: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тыс. руб</w:t>
      </w:r>
      <w:r w:rsidRPr="0026710C">
        <w:rPr>
          <w:rFonts w:ascii="Times New Roman" w:eastAsia="Calibri" w:hAnsi="Times New Roman" w:cs="Times New Roman"/>
          <w:sz w:val="12"/>
          <w:szCs w:val="12"/>
        </w:rPr>
        <w:t>лей: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2016год – 77,20000 тыс. руб.;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2017 год- 74,50000 тыс. руб.;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1.2.Раздел  Программы  4 «Ресурсное обеспечение реализации Программы» изложить в редакции согласно Приложению №1 к настоящему Постановлению.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710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sz w:val="12"/>
          <w:szCs w:val="12"/>
        </w:rPr>
        <w:t>Беляев А.В.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710C" w:rsidRPr="008366F8" w:rsidRDefault="0026710C" w:rsidP="0026710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26710C" w:rsidRPr="008366F8" w:rsidRDefault="0026710C" w:rsidP="0026710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 w:rsidRPr="007864FF">
        <w:rPr>
          <w:rFonts w:ascii="Times New Roman" w:eastAsia="Calibri" w:hAnsi="Times New Roman" w:cs="Times New Roman"/>
          <w:bCs/>
          <w:i/>
          <w:sz w:val="12"/>
          <w:szCs w:val="12"/>
        </w:rPr>
        <w:t>Черновка</w:t>
      </w:r>
    </w:p>
    <w:p w:rsidR="0026710C" w:rsidRPr="008366F8" w:rsidRDefault="0026710C" w:rsidP="0026710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26710C" w:rsidRPr="008366F8" w:rsidRDefault="0026710C" w:rsidP="002671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366F8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43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августа</w:t>
      </w:r>
      <w:r w:rsidRPr="008366F8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379"/>
        <w:gridCol w:w="4586"/>
        <w:gridCol w:w="849"/>
        <w:gridCol w:w="850"/>
        <w:gridCol w:w="849"/>
      </w:tblGrid>
      <w:tr w:rsidR="0026710C" w:rsidRPr="0026710C" w:rsidTr="0026710C">
        <w:trPr>
          <w:trHeight w:val="20"/>
        </w:trPr>
        <w:tc>
          <w:tcPr>
            <w:tcW w:w="351" w:type="dxa"/>
            <w:vMerge w:val="restart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611" w:type="dxa"/>
            <w:vMerge w:val="restart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11" w:type="dxa"/>
            <w:vMerge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2016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2018 год 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тыс. руб</w:t>
            </w: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569,31337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572,99458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572,99458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1223,79587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1173,3705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1299,83184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22,62600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7,86955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10,20078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4,31738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4,08525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13,82960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14,90494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72,44088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78,07352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3,61451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3,12467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240,00000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240,00000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13,82960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14,90494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23,04933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24,84157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23,04933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24,84157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7,00000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7,00000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16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утверждение местных нормативов градостроительного проектирования поселения, внесение в них изменений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19,75494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611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26,75000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1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местного бюджета: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2177,44342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2224,84726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1882,82642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1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За счет внебюджетных средств: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4,68800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1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бюджета: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42,60400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1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федерального бюджета: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26710C" w:rsidRPr="0026710C" w:rsidTr="0026710C">
        <w:trPr>
          <w:trHeight w:val="20"/>
        </w:trPr>
        <w:tc>
          <w:tcPr>
            <w:tcW w:w="3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1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2301,93542</w:t>
            </w:r>
          </w:p>
        </w:tc>
        <w:tc>
          <w:tcPr>
            <w:tcW w:w="851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2299,34726</w:t>
            </w:r>
          </w:p>
        </w:tc>
        <w:tc>
          <w:tcPr>
            <w:tcW w:w="850" w:type="dxa"/>
          </w:tcPr>
          <w:p w:rsidR="0026710C" w:rsidRPr="0026710C" w:rsidRDefault="0026710C" w:rsidP="002671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10C">
              <w:rPr>
                <w:rFonts w:ascii="Times New Roman" w:eastAsia="Calibri" w:hAnsi="Times New Roman" w:cs="Times New Roman"/>
                <w:sz w:val="12"/>
                <w:szCs w:val="12"/>
              </w:rPr>
              <w:t>1882,82642</w:t>
            </w:r>
          </w:p>
        </w:tc>
      </w:tr>
    </w:tbl>
    <w:p w:rsidR="0026710C" w:rsidRPr="0026710C" w:rsidRDefault="0026710C" w:rsidP="002671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10C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26710C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26710C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  </w:t>
      </w:r>
    </w:p>
    <w:p w:rsidR="0026710C" w:rsidRPr="0026710C" w:rsidRDefault="0026710C" w:rsidP="0026710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FA6AE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FA6AE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10"/>
      <w:headerReference w:type="first" r:id="rId11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22" w:rsidRDefault="00BC2822" w:rsidP="000F23DD">
      <w:pPr>
        <w:spacing w:after="0" w:line="240" w:lineRule="auto"/>
      </w:pPr>
      <w:r>
        <w:separator/>
      </w:r>
    </w:p>
  </w:endnote>
  <w:endnote w:type="continuationSeparator" w:id="0">
    <w:p w:rsidR="00BC2822" w:rsidRDefault="00BC2822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22" w:rsidRDefault="00BC2822" w:rsidP="000F23DD">
      <w:pPr>
        <w:spacing w:after="0" w:line="240" w:lineRule="auto"/>
      </w:pPr>
      <w:r>
        <w:separator/>
      </w:r>
    </w:p>
  </w:footnote>
  <w:footnote w:type="continuationSeparator" w:id="0">
    <w:p w:rsidR="00BC2822" w:rsidRDefault="00BC2822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EA" w:rsidRDefault="001A52EA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864FF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1A52EA" w:rsidRDefault="001A52EA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1A52EA" w:rsidRPr="00C86DE1" w:rsidRDefault="001A52EA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24 августа 2017 года, №41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224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1A52EA" w:rsidRDefault="001A52E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52EA" w:rsidRPr="000443FC" w:rsidRDefault="001A52EA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1A52EA" w:rsidRPr="00263DC0" w:rsidRDefault="001A52EA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1A52EA" w:rsidRDefault="001A52EA"/>
  <w:p w:rsidR="001A52EA" w:rsidRDefault="001A52EA"/>
  <w:p w:rsidR="001A52EA" w:rsidRDefault="001A52EA"/>
  <w:p w:rsidR="001A52EA" w:rsidRDefault="001A52EA"/>
  <w:p w:rsidR="001A52EA" w:rsidRDefault="001A52EA"/>
  <w:p w:rsidR="001A52EA" w:rsidRDefault="001A52EA"/>
  <w:p w:rsidR="001A52EA" w:rsidRDefault="001A52EA"/>
  <w:p w:rsidR="001A52EA" w:rsidRDefault="001A52EA"/>
  <w:p w:rsidR="001A52EA" w:rsidRDefault="001A52EA"/>
  <w:p w:rsidR="001A52EA" w:rsidRDefault="001A52EA"/>
  <w:p w:rsidR="001A52EA" w:rsidRDefault="001A52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0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3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5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DF2140"/>
    <w:multiLevelType w:val="hybridMultilevel"/>
    <w:tmpl w:val="643A5D40"/>
    <w:lvl w:ilvl="0" w:tplc="6388D2A2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1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4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5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20"/>
  </w:num>
  <w:num w:numId="4">
    <w:abstractNumId w:val="32"/>
  </w:num>
  <w:num w:numId="5">
    <w:abstractNumId w:val="21"/>
  </w:num>
  <w:num w:numId="6">
    <w:abstractNumId w:val="49"/>
  </w:num>
  <w:num w:numId="7">
    <w:abstractNumId w:val="39"/>
  </w:num>
  <w:num w:numId="8">
    <w:abstractNumId w:val="17"/>
  </w:num>
  <w:num w:numId="9">
    <w:abstractNumId w:val="46"/>
  </w:num>
  <w:num w:numId="10">
    <w:abstractNumId w:val="22"/>
  </w:num>
  <w:num w:numId="11">
    <w:abstractNumId w:val="36"/>
  </w:num>
  <w:num w:numId="12">
    <w:abstractNumId w:val="27"/>
  </w:num>
  <w:num w:numId="13">
    <w:abstractNumId w:val="16"/>
  </w:num>
  <w:num w:numId="14">
    <w:abstractNumId w:val="31"/>
  </w:num>
  <w:num w:numId="15">
    <w:abstractNumId w:val="35"/>
  </w:num>
  <w:num w:numId="16">
    <w:abstractNumId w:val="15"/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0"/>
  </w:num>
  <w:num w:numId="23">
    <w:abstractNumId w:val="34"/>
  </w:num>
  <w:num w:numId="24">
    <w:abstractNumId w:val="26"/>
  </w:num>
  <w:num w:numId="25">
    <w:abstractNumId w:val="44"/>
  </w:num>
  <w:num w:numId="26">
    <w:abstractNumId w:val="40"/>
  </w:num>
  <w:num w:numId="27">
    <w:abstractNumId w:val="23"/>
  </w:num>
  <w:num w:numId="28">
    <w:abstractNumId w:val="33"/>
  </w:num>
  <w:num w:numId="29">
    <w:abstractNumId w:val="29"/>
  </w:num>
  <w:num w:numId="30">
    <w:abstractNumId w:val="47"/>
  </w:num>
  <w:num w:numId="31">
    <w:abstractNumId w:val="38"/>
  </w:num>
  <w:num w:numId="32">
    <w:abstractNumId w:val="50"/>
  </w:num>
  <w:num w:numId="33">
    <w:abstractNumId w:val="45"/>
  </w:num>
  <w:num w:numId="34">
    <w:abstractNumId w:val="24"/>
  </w:num>
  <w:num w:numId="35">
    <w:abstractNumId w:val="42"/>
  </w:num>
  <w:num w:numId="36">
    <w:abstractNumId w:val="19"/>
  </w:num>
  <w:num w:numId="37">
    <w:abstractNumId w:val="43"/>
  </w:num>
  <w:num w:numId="38">
    <w:abstractNumId w:val="1"/>
  </w:num>
  <w:num w:numId="39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1F9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13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65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2EE2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2EA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265"/>
    <w:rsid w:val="00263CBF"/>
    <w:rsid w:val="00263DC0"/>
    <w:rsid w:val="00264592"/>
    <w:rsid w:val="0026468A"/>
    <w:rsid w:val="00265B32"/>
    <w:rsid w:val="0026609E"/>
    <w:rsid w:val="002665F6"/>
    <w:rsid w:val="0026710C"/>
    <w:rsid w:val="002676A2"/>
    <w:rsid w:val="00267D93"/>
    <w:rsid w:val="00267DAD"/>
    <w:rsid w:val="00267E0D"/>
    <w:rsid w:val="0027000B"/>
    <w:rsid w:val="0027015C"/>
    <w:rsid w:val="0027017C"/>
    <w:rsid w:val="002709B1"/>
    <w:rsid w:val="002711B9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C01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7D6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6F92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9BC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52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282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AFC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717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6E32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CA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CA6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5F52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4FF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9B5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5ACF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6F8"/>
    <w:rsid w:val="008367D2"/>
    <w:rsid w:val="00836CB2"/>
    <w:rsid w:val="00836EED"/>
    <w:rsid w:val="0083711A"/>
    <w:rsid w:val="00840263"/>
    <w:rsid w:val="0084031D"/>
    <w:rsid w:val="00840B10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7C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4B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41E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2C92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2D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0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44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1B8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4E4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168E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22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2D2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02E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A28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AE7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F1444-F5C2-489C-8EE7-E8830E5A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27367</Words>
  <Characters>155997</Characters>
  <Application>Microsoft Office Word</Application>
  <DocSecurity>0</DocSecurity>
  <Lines>1299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78</cp:revision>
  <cp:lastPrinted>2014-09-10T09:08:00Z</cp:lastPrinted>
  <dcterms:created xsi:type="dcterms:W3CDTF">2016-12-01T07:11:00Z</dcterms:created>
  <dcterms:modified xsi:type="dcterms:W3CDTF">2017-08-25T09:34:00Z</dcterms:modified>
</cp:coreProperties>
</file>